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177" w:rsidRDefault="00F14177" w:rsidP="00F1417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43FB" w:rsidRDefault="005343FB" w:rsidP="00F1417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43FB" w:rsidRDefault="005343FB" w:rsidP="00F1417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43FB" w:rsidRDefault="005343FB" w:rsidP="00F14177">
      <w:pPr>
        <w:jc w:val="center"/>
        <w:rPr>
          <w:rFonts w:ascii="Times New Roman" w:hAnsi="Times New Roman"/>
          <w:sz w:val="40"/>
          <w:szCs w:val="40"/>
        </w:rPr>
      </w:pPr>
    </w:p>
    <w:p w:rsidR="00F14177" w:rsidRDefault="00F14177" w:rsidP="00F14177">
      <w:pPr>
        <w:jc w:val="center"/>
        <w:rPr>
          <w:rFonts w:ascii="Times New Roman" w:hAnsi="Times New Roman"/>
          <w:sz w:val="40"/>
          <w:szCs w:val="40"/>
        </w:rPr>
      </w:pPr>
    </w:p>
    <w:p w:rsidR="00F14177" w:rsidRPr="001A7135" w:rsidRDefault="00F14177" w:rsidP="00F14177">
      <w:pPr>
        <w:jc w:val="center"/>
        <w:rPr>
          <w:rFonts w:ascii="Times New Roman" w:hAnsi="Times New Roman"/>
          <w:b/>
          <w:sz w:val="40"/>
          <w:szCs w:val="40"/>
        </w:rPr>
      </w:pPr>
    </w:p>
    <w:p w:rsidR="00F14177" w:rsidRPr="001A7135" w:rsidRDefault="00F14177" w:rsidP="00F14177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Спортивное мероприятие</w:t>
      </w:r>
    </w:p>
    <w:p w:rsidR="00F14177" w:rsidRPr="001A7135" w:rsidRDefault="00F14177" w:rsidP="00F14177">
      <w:pPr>
        <w:jc w:val="center"/>
        <w:rPr>
          <w:rFonts w:ascii="Comic Sans MS" w:hAnsi="Comic Sans MS"/>
          <w:sz w:val="40"/>
          <w:szCs w:val="40"/>
        </w:rPr>
      </w:pPr>
      <w:r w:rsidRPr="001A7135">
        <w:rPr>
          <w:rFonts w:ascii="Comic Sans MS" w:hAnsi="Comic Sans MS"/>
          <w:sz w:val="40"/>
          <w:szCs w:val="40"/>
        </w:rPr>
        <w:t>«</w:t>
      </w:r>
      <w:r>
        <w:rPr>
          <w:rFonts w:ascii="Comic Sans MS" w:hAnsi="Comic Sans MS"/>
          <w:b/>
          <w:sz w:val="40"/>
          <w:szCs w:val="40"/>
        </w:rPr>
        <w:t>Большая шуточная Олимпиада</w:t>
      </w:r>
      <w:r w:rsidRPr="001A7135">
        <w:rPr>
          <w:rFonts w:ascii="Comic Sans MS" w:hAnsi="Comic Sans MS"/>
          <w:b/>
          <w:sz w:val="40"/>
          <w:szCs w:val="40"/>
        </w:rPr>
        <w:t>»</w:t>
      </w:r>
    </w:p>
    <w:p w:rsidR="00F14177" w:rsidRDefault="00F14177" w:rsidP="00F14177">
      <w:pPr>
        <w:jc w:val="center"/>
        <w:rPr>
          <w:rFonts w:ascii="Times New Roman" w:hAnsi="Times New Roman"/>
          <w:sz w:val="40"/>
          <w:szCs w:val="40"/>
        </w:rPr>
      </w:pPr>
    </w:p>
    <w:p w:rsidR="00F14177" w:rsidRDefault="00163E7F" w:rsidP="00F14177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967740</wp:posOffset>
            </wp:positionH>
            <wp:positionV relativeFrom="paragraph">
              <wp:posOffset>9525</wp:posOffset>
            </wp:positionV>
            <wp:extent cx="3428365" cy="2790825"/>
            <wp:effectExtent l="57150" t="38100" r="38735" b="28575"/>
            <wp:wrapThrough wrapText="bothSides">
              <wp:wrapPolygon edited="0">
                <wp:start x="-360" y="-295"/>
                <wp:lineTo x="-360" y="21821"/>
                <wp:lineTo x="21844" y="21821"/>
                <wp:lineTo x="21844" y="-295"/>
                <wp:lineTo x="-360" y="-295"/>
              </wp:wrapPolygon>
            </wp:wrapThrough>
            <wp:docPr id="47" name="Рисунок 47" descr="http://rb7.ru/files/news_img/1554283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rb7.ru/files/news_img/1554283_origin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365" cy="27908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4177" w:rsidRDefault="00F14177" w:rsidP="00F14177">
      <w:pPr>
        <w:jc w:val="right"/>
        <w:rPr>
          <w:rFonts w:ascii="Times New Roman" w:hAnsi="Times New Roman"/>
          <w:sz w:val="28"/>
          <w:szCs w:val="28"/>
        </w:rPr>
      </w:pPr>
    </w:p>
    <w:p w:rsidR="00F14177" w:rsidRDefault="00F14177" w:rsidP="00F14177">
      <w:pPr>
        <w:jc w:val="right"/>
        <w:rPr>
          <w:rFonts w:ascii="Times New Roman" w:hAnsi="Times New Roman"/>
          <w:sz w:val="28"/>
          <w:szCs w:val="28"/>
        </w:rPr>
      </w:pPr>
    </w:p>
    <w:p w:rsidR="00F14177" w:rsidRDefault="00F14177" w:rsidP="00F14177">
      <w:pPr>
        <w:jc w:val="right"/>
        <w:rPr>
          <w:rFonts w:ascii="Times New Roman" w:hAnsi="Times New Roman"/>
          <w:sz w:val="28"/>
          <w:szCs w:val="28"/>
        </w:rPr>
      </w:pPr>
    </w:p>
    <w:p w:rsidR="00F14177" w:rsidRDefault="00F14177" w:rsidP="00F14177">
      <w:pPr>
        <w:jc w:val="right"/>
        <w:rPr>
          <w:rFonts w:ascii="Times New Roman" w:hAnsi="Times New Roman"/>
          <w:sz w:val="28"/>
          <w:szCs w:val="28"/>
        </w:rPr>
      </w:pPr>
    </w:p>
    <w:p w:rsidR="00F14177" w:rsidRDefault="00F14177" w:rsidP="00F14177">
      <w:pPr>
        <w:jc w:val="right"/>
        <w:rPr>
          <w:rFonts w:ascii="Times New Roman" w:hAnsi="Times New Roman"/>
          <w:sz w:val="28"/>
          <w:szCs w:val="28"/>
        </w:rPr>
      </w:pPr>
    </w:p>
    <w:p w:rsidR="00F14177" w:rsidRDefault="00F14177" w:rsidP="00F14177">
      <w:pPr>
        <w:jc w:val="right"/>
        <w:rPr>
          <w:rFonts w:ascii="Times New Roman" w:hAnsi="Times New Roman"/>
          <w:sz w:val="28"/>
          <w:szCs w:val="28"/>
        </w:rPr>
      </w:pPr>
    </w:p>
    <w:p w:rsidR="00163E7F" w:rsidRDefault="00163E7F" w:rsidP="00F14177">
      <w:pPr>
        <w:jc w:val="right"/>
        <w:rPr>
          <w:rFonts w:ascii="Times New Roman" w:hAnsi="Times New Roman"/>
          <w:sz w:val="28"/>
          <w:szCs w:val="28"/>
        </w:rPr>
      </w:pPr>
    </w:p>
    <w:p w:rsidR="00163E7F" w:rsidRDefault="00163E7F" w:rsidP="00F14177">
      <w:pPr>
        <w:jc w:val="right"/>
        <w:rPr>
          <w:rFonts w:ascii="Times New Roman" w:hAnsi="Times New Roman"/>
          <w:sz w:val="28"/>
          <w:szCs w:val="28"/>
        </w:rPr>
      </w:pPr>
    </w:p>
    <w:p w:rsidR="00F14177" w:rsidRPr="001A7135" w:rsidRDefault="00F14177" w:rsidP="00F14177">
      <w:pPr>
        <w:tabs>
          <w:tab w:val="left" w:pos="5805"/>
        </w:tabs>
        <w:rPr>
          <w:rFonts w:ascii="Times New Roman" w:hAnsi="Times New Roman"/>
          <w:sz w:val="28"/>
          <w:szCs w:val="28"/>
        </w:rPr>
      </w:pPr>
    </w:p>
    <w:p w:rsidR="00F14177" w:rsidRDefault="00E8236C" w:rsidP="00163E7F">
      <w:pPr>
        <w:tabs>
          <w:tab w:val="left" w:pos="6255"/>
        </w:tabs>
        <w:spacing w:after="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</w:t>
      </w:r>
      <w:r w:rsidR="00F14177" w:rsidRPr="001A7135"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z w:val="28"/>
          <w:szCs w:val="28"/>
        </w:rPr>
        <w:t xml:space="preserve">тор – составитель:  Чибисова.  </w:t>
      </w:r>
      <w:r w:rsidR="00F14177" w:rsidRPr="001A7135">
        <w:rPr>
          <w:rFonts w:ascii="Times New Roman" w:hAnsi="Times New Roman"/>
          <w:sz w:val="28"/>
          <w:szCs w:val="28"/>
        </w:rPr>
        <w:t xml:space="preserve"> </w:t>
      </w:r>
    </w:p>
    <w:p w:rsidR="00F14177" w:rsidRDefault="00F14177" w:rsidP="00163E7F">
      <w:pPr>
        <w:tabs>
          <w:tab w:val="left" w:pos="6255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E8236C">
        <w:rPr>
          <w:rFonts w:ascii="Times New Roman" w:hAnsi="Times New Roman"/>
          <w:sz w:val="28"/>
          <w:szCs w:val="28"/>
        </w:rPr>
        <w:t>Валентина Евгеньевна</w:t>
      </w:r>
    </w:p>
    <w:p w:rsidR="00F14177" w:rsidRDefault="00F14177" w:rsidP="00163E7F">
      <w:pPr>
        <w:tabs>
          <w:tab w:val="left" w:pos="6255"/>
        </w:tabs>
        <w:spacing w:after="0"/>
        <w:rPr>
          <w:rFonts w:ascii="Times New Roman" w:hAnsi="Times New Roman"/>
          <w:sz w:val="28"/>
          <w:szCs w:val="28"/>
        </w:rPr>
      </w:pPr>
    </w:p>
    <w:p w:rsidR="00F14177" w:rsidRDefault="00F14177" w:rsidP="00F14177">
      <w:pPr>
        <w:tabs>
          <w:tab w:val="left" w:pos="6255"/>
        </w:tabs>
        <w:rPr>
          <w:rFonts w:ascii="Times New Roman" w:hAnsi="Times New Roman"/>
          <w:sz w:val="28"/>
          <w:szCs w:val="28"/>
        </w:rPr>
      </w:pPr>
    </w:p>
    <w:p w:rsidR="00F14177" w:rsidRPr="001A7135" w:rsidRDefault="00F14177" w:rsidP="00F14177">
      <w:pPr>
        <w:tabs>
          <w:tab w:val="left" w:pos="6255"/>
        </w:tabs>
        <w:rPr>
          <w:rFonts w:ascii="Times New Roman" w:hAnsi="Times New Roman"/>
          <w:sz w:val="28"/>
          <w:szCs w:val="28"/>
        </w:rPr>
      </w:pPr>
    </w:p>
    <w:p w:rsidR="005343FB" w:rsidRDefault="005343FB" w:rsidP="005343FB">
      <w:pPr>
        <w:jc w:val="center"/>
        <w:rPr>
          <w:rFonts w:ascii="Times New Roman" w:hAnsi="Times New Roman"/>
          <w:sz w:val="28"/>
          <w:szCs w:val="28"/>
        </w:rPr>
      </w:pPr>
    </w:p>
    <w:p w:rsidR="00E8236C" w:rsidRPr="00FA7861" w:rsidRDefault="00E8236C" w:rsidP="005343FB">
      <w:pPr>
        <w:jc w:val="center"/>
        <w:rPr>
          <w:rFonts w:ascii="Times New Roman" w:hAnsi="Times New Roman"/>
          <w:sz w:val="28"/>
          <w:szCs w:val="28"/>
        </w:rPr>
      </w:pPr>
    </w:p>
    <w:p w:rsidR="00F14177" w:rsidRPr="005343FB" w:rsidRDefault="00F14177" w:rsidP="00F14177">
      <w:pPr>
        <w:jc w:val="center"/>
        <w:rPr>
          <w:rFonts w:ascii="Times New Roman" w:hAnsi="Times New Roman"/>
          <w:b/>
          <w:sz w:val="32"/>
          <w:szCs w:val="32"/>
        </w:rPr>
      </w:pPr>
      <w:r w:rsidRPr="005343FB">
        <w:rPr>
          <w:rFonts w:ascii="Times New Roman" w:hAnsi="Times New Roman"/>
          <w:b/>
          <w:sz w:val="32"/>
          <w:szCs w:val="32"/>
        </w:rPr>
        <w:t>«Большая Шуточная Олимпиада»</w:t>
      </w:r>
    </w:p>
    <w:p w:rsidR="001D5028" w:rsidRPr="00163E7F" w:rsidRDefault="001D5028" w:rsidP="001D5028">
      <w:pPr>
        <w:pStyle w:val="afa"/>
        <w:spacing w:line="36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1D5028" w:rsidRPr="005343FB" w:rsidRDefault="001D5028" w:rsidP="005343FB">
      <w:pPr>
        <w:pStyle w:val="afa"/>
        <w:spacing w:line="360" w:lineRule="auto"/>
        <w:ind w:left="-624"/>
        <w:rPr>
          <w:rFonts w:ascii="Times New Roman" w:hAnsi="Times New Roman"/>
          <w:b/>
          <w:sz w:val="28"/>
          <w:szCs w:val="28"/>
        </w:rPr>
      </w:pPr>
      <w:r w:rsidRPr="00F141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63E7F">
        <w:rPr>
          <w:rFonts w:ascii="Times New Roman" w:hAnsi="Times New Roman"/>
          <w:sz w:val="28"/>
          <w:szCs w:val="28"/>
        </w:rPr>
        <w:t xml:space="preserve">Шуточная олимпиада – это набор эстафет, в которых как бы пародируются существующие в мире виды спорта. Большая их часть входит в олимпийскую программу. </w:t>
      </w:r>
      <w:r w:rsidRPr="00F14177">
        <w:rPr>
          <w:rFonts w:ascii="Times New Roman" w:hAnsi="Times New Roman"/>
          <w:sz w:val="28"/>
          <w:szCs w:val="28"/>
        </w:rPr>
        <w:t>Перед каждым выступлением команды рассказывать ребятам о том, что представляет собой  вид спорта, в котором они будут принимать участие, как надо играть. Можно вест</w:t>
      </w:r>
      <w:r>
        <w:rPr>
          <w:rFonts w:ascii="Times New Roman" w:hAnsi="Times New Roman"/>
          <w:sz w:val="28"/>
          <w:szCs w:val="28"/>
        </w:rPr>
        <w:t xml:space="preserve">и шуточный репортаж. </w:t>
      </w:r>
      <w:r w:rsidRPr="00F14177">
        <w:rPr>
          <w:rFonts w:ascii="Times New Roman" w:hAnsi="Times New Roman"/>
          <w:sz w:val="28"/>
          <w:szCs w:val="28"/>
        </w:rPr>
        <w:t xml:space="preserve">Желательны шуточные награды за шуточные виды спорта. </w:t>
      </w:r>
    </w:p>
    <w:p w:rsidR="00F14177" w:rsidRPr="00F14177" w:rsidRDefault="00F14177" w:rsidP="005343FB">
      <w:pPr>
        <w:pStyle w:val="afa"/>
        <w:spacing w:line="360" w:lineRule="auto"/>
        <w:ind w:left="-624"/>
        <w:rPr>
          <w:rFonts w:ascii="Times New Roman" w:hAnsi="Times New Roman"/>
          <w:sz w:val="28"/>
          <w:szCs w:val="28"/>
        </w:rPr>
      </w:pPr>
      <w:r w:rsidRPr="00F14177">
        <w:rPr>
          <w:rFonts w:ascii="Times New Roman" w:hAnsi="Times New Roman"/>
          <w:b/>
          <w:i/>
          <w:sz w:val="28"/>
          <w:szCs w:val="28"/>
        </w:rPr>
        <w:t>Цель:</w:t>
      </w:r>
      <w:r w:rsidRPr="00F14177">
        <w:rPr>
          <w:rFonts w:ascii="Times New Roman" w:hAnsi="Times New Roman"/>
          <w:sz w:val="28"/>
          <w:szCs w:val="28"/>
        </w:rPr>
        <w:t xml:space="preserve"> занять весь лагерь на весь день шуточными спортивными упражнениями, поднять настроение детей. </w:t>
      </w:r>
    </w:p>
    <w:p w:rsidR="00F14177" w:rsidRPr="00F14177" w:rsidRDefault="00F14177" w:rsidP="005343FB">
      <w:pPr>
        <w:pStyle w:val="afa"/>
        <w:spacing w:line="360" w:lineRule="auto"/>
        <w:ind w:left="-624"/>
        <w:rPr>
          <w:rFonts w:ascii="Times New Roman" w:hAnsi="Times New Roman"/>
          <w:sz w:val="28"/>
          <w:szCs w:val="28"/>
        </w:rPr>
      </w:pPr>
      <w:r w:rsidRPr="00F14177">
        <w:rPr>
          <w:rFonts w:ascii="Times New Roman" w:hAnsi="Times New Roman"/>
          <w:b/>
          <w:i/>
          <w:sz w:val="28"/>
          <w:szCs w:val="28"/>
        </w:rPr>
        <w:t>Задачи:</w:t>
      </w:r>
      <w:r w:rsidRPr="00F14177">
        <w:rPr>
          <w:rFonts w:ascii="Times New Roman" w:hAnsi="Times New Roman"/>
          <w:sz w:val="28"/>
          <w:szCs w:val="28"/>
        </w:rPr>
        <w:t xml:space="preserve"> </w:t>
      </w:r>
    </w:p>
    <w:p w:rsidR="00F14177" w:rsidRPr="00F14177" w:rsidRDefault="00F14177" w:rsidP="005343FB">
      <w:pPr>
        <w:pStyle w:val="afa"/>
        <w:spacing w:line="360" w:lineRule="auto"/>
        <w:ind w:left="-624"/>
        <w:rPr>
          <w:rFonts w:ascii="Times New Roman" w:hAnsi="Times New Roman"/>
          <w:sz w:val="28"/>
          <w:szCs w:val="28"/>
        </w:rPr>
      </w:pPr>
      <w:r w:rsidRPr="00F14177">
        <w:rPr>
          <w:rFonts w:ascii="Times New Roman" w:hAnsi="Times New Roman"/>
          <w:sz w:val="28"/>
          <w:szCs w:val="28"/>
        </w:rPr>
        <w:t>- развитие кругозора учащихся в области спорта</w:t>
      </w:r>
    </w:p>
    <w:p w:rsidR="00F14177" w:rsidRPr="00F14177" w:rsidRDefault="00F14177" w:rsidP="005343FB">
      <w:pPr>
        <w:pStyle w:val="afa"/>
        <w:spacing w:line="360" w:lineRule="auto"/>
        <w:ind w:left="-624"/>
        <w:rPr>
          <w:rFonts w:ascii="Times New Roman" w:hAnsi="Times New Roman"/>
          <w:sz w:val="28"/>
          <w:szCs w:val="28"/>
        </w:rPr>
      </w:pPr>
      <w:r w:rsidRPr="00F14177">
        <w:rPr>
          <w:rFonts w:ascii="Times New Roman" w:hAnsi="Times New Roman"/>
          <w:sz w:val="28"/>
          <w:szCs w:val="28"/>
        </w:rPr>
        <w:t>- укрепление здоровья учащихся</w:t>
      </w:r>
    </w:p>
    <w:p w:rsidR="00F14177" w:rsidRDefault="00F14177" w:rsidP="005343FB">
      <w:pPr>
        <w:pStyle w:val="afa"/>
        <w:spacing w:line="360" w:lineRule="auto"/>
        <w:ind w:left="-624"/>
        <w:rPr>
          <w:rFonts w:ascii="Times New Roman" w:hAnsi="Times New Roman"/>
          <w:sz w:val="28"/>
          <w:szCs w:val="28"/>
        </w:rPr>
      </w:pPr>
      <w:r w:rsidRPr="00F14177">
        <w:rPr>
          <w:rFonts w:ascii="Times New Roman" w:hAnsi="Times New Roman"/>
          <w:sz w:val="28"/>
          <w:szCs w:val="28"/>
        </w:rPr>
        <w:t>- совершенствование навыков межличностного общения детей в процессе игры</w:t>
      </w:r>
    </w:p>
    <w:p w:rsidR="001D5028" w:rsidRDefault="001D5028" w:rsidP="005343FB">
      <w:pPr>
        <w:spacing w:after="0" w:line="360" w:lineRule="auto"/>
        <w:ind w:left="-624"/>
        <w:jc w:val="both"/>
        <w:rPr>
          <w:rFonts w:ascii="Times New Roman" w:hAnsi="Times New Roman"/>
          <w:sz w:val="28"/>
          <w:szCs w:val="28"/>
        </w:rPr>
      </w:pPr>
      <w:r w:rsidRPr="000742EF">
        <w:rPr>
          <w:rFonts w:ascii="Times New Roman" w:hAnsi="Times New Roman"/>
          <w:b/>
          <w:sz w:val="28"/>
          <w:szCs w:val="28"/>
        </w:rPr>
        <w:t>Участники:</w:t>
      </w:r>
      <w:r>
        <w:rPr>
          <w:rFonts w:ascii="Times New Roman" w:hAnsi="Times New Roman"/>
          <w:sz w:val="28"/>
          <w:szCs w:val="28"/>
        </w:rPr>
        <w:t xml:space="preserve"> учащиеся 1 -7 классов</w:t>
      </w:r>
    </w:p>
    <w:p w:rsidR="001D5028" w:rsidRDefault="001D5028" w:rsidP="005343FB">
      <w:pPr>
        <w:spacing w:after="0" w:line="360" w:lineRule="auto"/>
        <w:ind w:left="-624"/>
        <w:jc w:val="both"/>
        <w:rPr>
          <w:rFonts w:ascii="Times New Roman" w:hAnsi="Times New Roman"/>
          <w:sz w:val="28"/>
          <w:szCs w:val="28"/>
        </w:rPr>
      </w:pPr>
      <w:r w:rsidRPr="000742EF">
        <w:rPr>
          <w:rFonts w:ascii="Times New Roman" w:hAnsi="Times New Roman"/>
          <w:b/>
          <w:sz w:val="28"/>
          <w:szCs w:val="28"/>
        </w:rPr>
        <w:t>Действующие лица: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ведущий и </w:t>
      </w:r>
      <w:r w:rsidRPr="000742EF">
        <w:rPr>
          <w:rFonts w:ascii="Times New Roman" w:hAnsi="Times New Roman"/>
          <w:sz w:val="28"/>
          <w:szCs w:val="28"/>
        </w:rPr>
        <w:t>подготовленные ученики</w:t>
      </w:r>
    </w:p>
    <w:p w:rsidR="001D5028" w:rsidRDefault="001D5028" w:rsidP="005343FB">
      <w:pPr>
        <w:pStyle w:val="afa"/>
        <w:spacing w:line="360" w:lineRule="auto"/>
        <w:ind w:left="-624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b/>
          <w:sz w:val="28"/>
          <w:szCs w:val="28"/>
        </w:rPr>
        <w:t>Оборудование: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301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спортивный инвентарь</w:t>
      </w:r>
    </w:p>
    <w:p w:rsidR="001D5028" w:rsidRPr="005343FB" w:rsidRDefault="005343FB" w:rsidP="005343FB">
      <w:pPr>
        <w:pStyle w:val="afa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5343FB">
        <w:rPr>
          <w:rFonts w:ascii="Times New Roman" w:hAnsi="Times New Roman"/>
          <w:b/>
          <w:sz w:val="32"/>
          <w:szCs w:val="32"/>
        </w:rPr>
        <w:t>Ход мероприятия</w:t>
      </w:r>
    </w:p>
    <w:p w:rsidR="00F14177" w:rsidRPr="00F14177" w:rsidRDefault="00F14177" w:rsidP="005343FB">
      <w:pPr>
        <w:pStyle w:val="afa"/>
        <w:spacing w:line="360" w:lineRule="auto"/>
        <w:ind w:left="-624"/>
        <w:rPr>
          <w:rFonts w:ascii="Times New Roman" w:hAnsi="Times New Roman"/>
          <w:b/>
          <w:i/>
          <w:sz w:val="28"/>
          <w:szCs w:val="28"/>
        </w:rPr>
      </w:pPr>
      <w:r w:rsidRPr="00F14177">
        <w:rPr>
          <w:rFonts w:ascii="Times New Roman" w:hAnsi="Times New Roman"/>
          <w:b/>
          <w:i/>
          <w:sz w:val="28"/>
          <w:szCs w:val="28"/>
        </w:rPr>
        <w:t xml:space="preserve">I. Ироничное открытие олимпиады. </w:t>
      </w:r>
    </w:p>
    <w:p w:rsidR="00F14177" w:rsidRPr="00F14177" w:rsidRDefault="00F14177" w:rsidP="005343FB">
      <w:pPr>
        <w:pStyle w:val="afa"/>
        <w:spacing w:line="360" w:lineRule="auto"/>
        <w:ind w:left="-624"/>
        <w:rPr>
          <w:rFonts w:ascii="Times New Roman" w:hAnsi="Times New Roman"/>
          <w:sz w:val="28"/>
          <w:szCs w:val="28"/>
        </w:rPr>
      </w:pPr>
      <w:r w:rsidRPr="00F14177">
        <w:rPr>
          <w:rFonts w:ascii="Times New Roman" w:hAnsi="Times New Roman"/>
          <w:sz w:val="28"/>
          <w:szCs w:val="28"/>
        </w:rPr>
        <w:t xml:space="preserve"> 1. Парад участников.</w:t>
      </w:r>
    </w:p>
    <w:p w:rsidR="00F14177" w:rsidRPr="00F14177" w:rsidRDefault="00F14177" w:rsidP="005343FB">
      <w:pPr>
        <w:pStyle w:val="afa"/>
        <w:spacing w:line="360" w:lineRule="auto"/>
        <w:ind w:left="-624"/>
        <w:rPr>
          <w:rFonts w:ascii="Times New Roman" w:hAnsi="Times New Roman"/>
          <w:sz w:val="28"/>
          <w:szCs w:val="28"/>
        </w:rPr>
      </w:pPr>
      <w:r w:rsidRPr="00F14177">
        <w:rPr>
          <w:rFonts w:ascii="Times New Roman" w:hAnsi="Times New Roman"/>
          <w:sz w:val="28"/>
          <w:szCs w:val="28"/>
        </w:rPr>
        <w:t xml:space="preserve"> 2. Зажжение огня (нарисованный факел прикрепляет на стенд один из участников игры).</w:t>
      </w:r>
    </w:p>
    <w:p w:rsidR="00F14177" w:rsidRPr="00F14177" w:rsidRDefault="00F14177" w:rsidP="005343FB">
      <w:pPr>
        <w:pStyle w:val="afa"/>
        <w:spacing w:line="360" w:lineRule="auto"/>
        <w:ind w:left="-624"/>
        <w:rPr>
          <w:rFonts w:ascii="Times New Roman" w:hAnsi="Times New Roman"/>
          <w:sz w:val="28"/>
          <w:szCs w:val="28"/>
        </w:rPr>
      </w:pPr>
      <w:r w:rsidRPr="00F14177">
        <w:rPr>
          <w:rFonts w:ascii="Times New Roman" w:hAnsi="Times New Roman"/>
          <w:sz w:val="28"/>
          <w:szCs w:val="28"/>
        </w:rPr>
        <w:t xml:space="preserve"> 3. Приветственное слово воспитателей и начальника лагеря.</w:t>
      </w:r>
    </w:p>
    <w:p w:rsidR="00F14177" w:rsidRPr="00F14177" w:rsidRDefault="00F14177" w:rsidP="005343FB">
      <w:pPr>
        <w:pStyle w:val="afa"/>
        <w:spacing w:line="360" w:lineRule="auto"/>
        <w:ind w:left="-624"/>
        <w:rPr>
          <w:rFonts w:ascii="Times New Roman" w:hAnsi="Times New Roman"/>
          <w:b/>
          <w:i/>
          <w:sz w:val="28"/>
          <w:szCs w:val="28"/>
        </w:rPr>
      </w:pPr>
      <w:r w:rsidRPr="00F14177">
        <w:rPr>
          <w:rFonts w:ascii="Times New Roman" w:hAnsi="Times New Roman"/>
          <w:b/>
          <w:i/>
          <w:sz w:val="28"/>
          <w:szCs w:val="28"/>
        </w:rPr>
        <w:t xml:space="preserve"> II. Олимпиада. </w:t>
      </w:r>
    </w:p>
    <w:p w:rsidR="00F14177" w:rsidRPr="005343FB" w:rsidRDefault="005343FB" w:rsidP="005343FB">
      <w:pPr>
        <w:pStyle w:val="afa"/>
        <w:spacing w:line="360" w:lineRule="auto"/>
        <w:ind w:left="-624"/>
        <w:rPr>
          <w:rFonts w:ascii="Times New Roman" w:hAnsi="Times New Roman"/>
          <w:b/>
          <w:sz w:val="28"/>
          <w:szCs w:val="28"/>
          <w:u w:val="single"/>
        </w:rPr>
      </w:pPr>
      <w:r w:rsidRPr="005343FB">
        <w:rPr>
          <w:rFonts w:ascii="Times New Roman" w:hAnsi="Times New Roman"/>
          <w:b/>
          <w:sz w:val="28"/>
          <w:szCs w:val="28"/>
          <w:u w:val="single"/>
        </w:rPr>
        <w:t>Виды упражнений</w:t>
      </w:r>
    </w:p>
    <w:p w:rsidR="00F14177" w:rsidRPr="00163E7F" w:rsidRDefault="00163E7F" w:rsidP="005343FB">
      <w:pPr>
        <w:pStyle w:val="afa"/>
        <w:spacing w:line="360" w:lineRule="auto"/>
        <w:ind w:left="-62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14177" w:rsidRPr="00163E7F">
        <w:rPr>
          <w:rFonts w:ascii="Times New Roman" w:hAnsi="Times New Roman"/>
          <w:b/>
          <w:sz w:val="28"/>
          <w:szCs w:val="28"/>
        </w:rPr>
        <w:t>Прыжки в длину.</w:t>
      </w:r>
    </w:p>
    <w:p w:rsidR="00F14177" w:rsidRPr="00F14177" w:rsidRDefault="00F14177" w:rsidP="005343FB">
      <w:pPr>
        <w:pStyle w:val="afa"/>
        <w:spacing w:line="360" w:lineRule="auto"/>
        <w:ind w:left="-624"/>
        <w:rPr>
          <w:rFonts w:ascii="Times New Roman" w:hAnsi="Times New Roman"/>
          <w:sz w:val="28"/>
          <w:szCs w:val="28"/>
        </w:rPr>
      </w:pPr>
      <w:r w:rsidRPr="00F14177">
        <w:rPr>
          <w:rFonts w:ascii="Times New Roman" w:hAnsi="Times New Roman"/>
          <w:sz w:val="28"/>
          <w:szCs w:val="28"/>
        </w:rPr>
        <w:t xml:space="preserve">В эстафете не будет разбега, а вот “заступать” будет категорически нельзя. Эстафета проходит так: </w:t>
      </w:r>
    </w:p>
    <w:p w:rsidR="00F14177" w:rsidRPr="00F14177" w:rsidRDefault="00F14177" w:rsidP="005343FB">
      <w:pPr>
        <w:pStyle w:val="afa"/>
        <w:spacing w:line="360" w:lineRule="auto"/>
        <w:ind w:left="-624"/>
        <w:rPr>
          <w:rFonts w:ascii="Times New Roman" w:hAnsi="Times New Roman"/>
          <w:sz w:val="28"/>
          <w:szCs w:val="28"/>
        </w:rPr>
      </w:pPr>
      <w:r w:rsidRPr="00F14177">
        <w:rPr>
          <w:rFonts w:ascii="Times New Roman" w:hAnsi="Times New Roman"/>
          <w:sz w:val="28"/>
          <w:szCs w:val="28"/>
        </w:rPr>
        <w:t>Первый участник встает на линию старта, совершает прыжок с места в длину.</w:t>
      </w:r>
    </w:p>
    <w:p w:rsidR="00F14177" w:rsidRPr="00F14177" w:rsidRDefault="00F14177" w:rsidP="005343FB">
      <w:pPr>
        <w:pStyle w:val="afa"/>
        <w:spacing w:line="360" w:lineRule="auto"/>
        <w:ind w:left="-624"/>
        <w:rPr>
          <w:rFonts w:ascii="Times New Roman" w:hAnsi="Times New Roman"/>
          <w:sz w:val="28"/>
          <w:szCs w:val="28"/>
        </w:rPr>
      </w:pPr>
      <w:r w:rsidRPr="00F14177">
        <w:rPr>
          <w:rFonts w:ascii="Times New Roman" w:hAnsi="Times New Roman"/>
          <w:sz w:val="28"/>
          <w:szCs w:val="28"/>
        </w:rPr>
        <w:t xml:space="preserve">После приземления он не должен двигаться с места, пока не проведут черту, которая зафиксирует место “посадки”. Черта проводится по носкам обуви прыгающего. </w:t>
      </w:r>
    </w:p>
    <w:p w:rsidR="00F14177" w:rsidRPr="00F14177" w:rsidRDefault="00F14177" w:rsidP="005343FB">
      <w:pPr>
        <w:pStyle w:val="afa"/>
        <w:spacing w:line="360" w:lineRule="auto"/>
        <w:ind w:left="-624"/>
        <w:rPr>
          <w:rFonts w:ascii="Times New Roman" w:hAnsi="Times New Roman"/>
          <w:sz w:val="28"/>
          <w:szCs w:val="28"/>
        </w:rPr>
      </w:pPr>
      <w:r w:rsidRPr="00F14177">
        <w:rPr>
          <w:rFonts w:ascii="Times New Roman" w:hAnsi="Times New Roman"/>
          <w:sz w:val="28"/>
          <w:szCs w:val="28"/>
        </w:rPr>
        <w:lastRenderedPageBreak/>
        <w:t xml:space="preserve">Следующий участник ставит ноги прямо перед чертой, не “заступая” её. И тоже совершает прыжок в длину. Вся команда совершает один коллективный прыжок в длину. Прыгать надо аккуратно и не падать при посадке – иначе аннулируется результат прыжка. Самый длинный коллективный прыжок – победный. </w:t>
      </w:r>
    </w:p>
    <w:p w:rsidR="00F14177" w:rsidRPr="00F14177" w:rsidRDefault="00F14177" w:rsidP="005343FB">
      <w:pPr>
        <w:pStyle w:val="afa"/>
        <w:spacing w:line="360" w:lineRule="auto"/>
        <w:ind w:left="-624"/>
        <w:rPr>
          <w:rFonts w:ascii="Times New Roman" w:hAnsi="Times New Roman"/>
          <w:sz w:val="28"/>
          <w:szCs w:val="28"/>
        </w:rPr>
      </w:pPr>
      <w:r w:rsidRPr="00163E7F">
        <w:rPr>
          <w:rFonts w:ascii="Times New Roman" w:hAnsi="Times New Roman"/>
          <w:b/>
          <w:sz w:val="28"/>
          <w:szCs w:val="28"/>
        </w:rPr>
        <w:t xml:space="preserve">Стрельба </w:t>
      </w:r>
      <w:r w:rsidR="00163E7F">
        <w:rPr>
          <w:rFonts w:ascii="Times New Roman" w:hAnsi="Times New Roman"/>
          <w:b/>
          <w:sz w:val="28"/>
          <w:szCs w:val="28"/>
        </w:rPr>
        <w:t>«</w:t>
      </w:r>
      <w:r w:rsidRPr="00163E7F">
        <w:rPr>
          <w:rFonts w:ascii="Times New Roman" w:hAnsi="Times New Roman"/>
          <w:b/>
          <w:sz w:val="28"/>
          <w:szCs w:val="28"/>
        </w:rPr>
        <w:t>из лука</w:t>
      </w:r>
      <w:r w:rsidR="00163E7F">
        <w:rPr>
          <w:rFonts w:ascii="Times New Roman" w:hAnsi="Times New Roman"/>
          <w:b/>
          <w:sz w:val="28"/>
          <w:szCs w:val="28"/>
        </w:rPr>
        <w:t>»</w:t>
      </w:r>
      <w:r w:rsidRPr="00163E7F">
        <w:rPr>
          <w:rFonts w:ascii="Times New Roman" w:hAnsi="Times New Roman"/>
          <w:b/>
          <w:sz w:val="28"/>
          <w:szCs w:val="28"/>
        </w:rPr>
        <w:t>.</w:t>
      </w:r>
    </w:p>
    <w:p w:rsidR="00F14177" w:rsidRPr="00F14177" w:rsidRDefault="00F14177" w:rsidP="005343FB">
      <w:pPr>
        <w:pStyle w:val="afa"/>
        <w:spacing w:line="360" w:lineRule="auto"/>
        <w:ind w:left="-624"/>
        <w:rPr>
          <w:rFonts w:ascii="Times New Roman" w:hAnsi="Times New Roman"/>
          <w:sz w:val="28"/>
          <w:szCs w:val="28"/>
        </w:rPr>
      </w:pPr>
      <w:r w:rsidRPr="00F14177">
        <w:rPr>
          <w:rFonts w:ascii="Times New Roman" w:hAnsi="Times New Roman"/>
          <w:sz w:val="28"/>
          <w:szCs w:val="28"/>
        </w:rPr>
        <w:t xml:space="preserve">Мишень – это обычные ведра. Лук – обыкновенный репчатый лук. Ведро-мишень ставим на </w:t>
      </w:r>
      <w:smartTag w:uri="urn:schemas-microsoft-com:office:smarttags" w:element="metricconverter">
        <w:smartTagPr>
          <w:attr w:name="ProductID" w:val="5 м"/>
        </w:smartTagPr>
        <w:r w:rsidRPr="00F14177">
          <w:rPr>
            <w:rFonts w:ascii="Times New Roman" w:hAnsi="Times New Roman"/>
            <w:sz w:val="28"/>
            <w:szCs w:val="28"/>
          </w:rPr>
          <w:t>5 м</w:t>
        </w:r>
      </w:smartTag>
      <w:r w:rsidRPr="00F14177">
        <w:rPr>
          <w:rFonts w:ascii="Times New Roman" w:hAnsi="Times New Roman"/>
          <w:sz w:val="28"/>
          <w:szCs w:val="28"/>
        </w:rPr>
        <w:t xml:space="preserve"> от финишной прямой. Луковицы укладываем на финишной черте, их число равно числу участников. Участник №1 по сигналу начинает движение от старта к финишу. Прибежав, он берет луковицу и бросает её в ведро. Каждое попадание – одно дополнительное очко. Независимо от попадания, первый стрелок не задерживается долго возле финиша, а бежит к своей команде, чтобы передать эстафету следующему, Так, все члены команды, по очереди совершают луковую стрельбу. Побеждает команда, быстрее всех и точнее всех забросившая все луковицы. </w:t>
      </w:r>
    </w:p>
    <w:p w:rsidR="00F14177" w:rsidRPr="00163E7F" w:rsidRDefault="00F14177" w:rsidP="005343FB">
      <w:pPr>
        <w:pStyle w:val="afa"/>
        <w:spacing w:line="360" w:lineRule="auto"/>
        <w:ind w:left="-624"/>
        <w:rPr>
          <w:rFonts w:ascii="Times New Roman" w:hAnsi="Times New Roman"/>
          <w:b/>
          <w:sz w:val="28"/>
          <w:szCs w:val="28"/>
        </w:rPr>
      </w:pPr>
      <w:r w:rsidRPr="00163E7F">
        <w:rPr>
          <w:rFonts w:ascii="Times New Roman" w:hAnsi="Times New Roman"/>
          <w:b/>
          <w:sz w:val="28"/>
          <w:szCs w:val="28"/>
        </w:rPr>
        <w:t>Вольная борьба.</w:t>
      </w:r>
    </w:p>
    <w:p w:rsidR="00F14177" w:rsidRPr="00F14177" w:rsidRDefault="00F14177" w:rsidP="005343FB">
      <w:pPr>
        <w:pStyle w:val="afa"/>
        <w:spacing w:line="360" w:lineRule="auto"/>
        <w:ind w:left="-624"/>
        <w:rPr>
          <w:rFonts w:ascii="Times New Roman" w:hAnsi="Times New Roman"/>
          <w:sz w:val="28"/>
          <w:szCs w:val="28"/>
        </w:rPr>
      </w:pPr>
      <w:r w:rsidRPr="00F14177">
        <w:rPr>
          <w:rFonts w:ascii="Times New Roman" w:hAnsi="Times New Roman"/>
          <w:sz w:val="28"/>
          <w:szCs w:val="28"/>
        </w:rPr>
        <w:t xml:space="preserve"> На земле чертится круг диаметром в </w:t>
      </w:r>
      <w:smartTag w:uri="urn:schemas-microsoft-com:office:smarttags" w:element="metricconverter">
        <w:smartTagPr>
          <w:attr w:name="ProductID" w:val="1 м"/>
        </w:smartTagPr>
        <w:r w:rsidRPr="00F14177">
          <w:rPr>
            <w:rFonts w:ascii="Times New Roman" w:hAnsi="Times New Roman"/>
            <w:sz w:val="28"/>
            <w:szCs w:val="28"/>
          </w:rPr>
          <w:t>1 м</w:t>
        </w:r>
      </w:smartTag>
      <w:r w:rsidRPr="00F14177">
        <w:rPr>
          <w:rFonts w:ascii="Times New Roman" w:hAnsi="Times New Roman"/>
          <w:sz w:val="28"/>
          <w:szCs w:val="28"/>
        </w:rPr>
        <w:t xml:space="preserve">, в него входят представители двух команд, встают друг к другу спиной, упираются в землю ногами и пытаются вытолкнуть противника из круга. Помогать себе руками нельзя, начинать выталкивать необходимо по сигналу. За каждого вытолкнутого присуждается 1 очко, по окончании упражнения очки суммируются. Победитель тот, у кого больше очков. </w:t>
      </w:r>
    </w:p>
    <w:p w:rsidR="00F14177" w:rsidRPr="00F14177" w:rsidRDefault="00F14177" w:rsidP="005343FB">
      <w:pPr>
        <w:pStyle w:val="afa"/>
        <w:spacing w:line="360" w:lineRule="auto"/>
        <w:ind w:left="-624"/>
        <w:rPr>
          <w:rFonts w:ascii="Times New Roman" w:hAnsi="Times New Roman"/>
          <w:sz w:val="28"/>
          <w:szCs w:val="28"/>
        </w:rPr>
      </w:pPr>
      <w:r w:rsidRPr="00F14177">
        <w:rPr>
          <w:rFonts w:ascii="Times New Roman" w:hAnsi="Times New Roman"/>
          <w:sz w:val="28"/>
          <w:szCs w:val="28"/>
        </w:rPr>
        <w:t xml:space="preserve"> </w:t>
      </w:r>
      <w:r w:rsidRPr="00163E7F">
        <w:rPr>
          <w:rFonts w:ascii="Times New Roman" w:hAnsi="Times New Roman"/>
          <w:b/>
          <w:sz w:val="28"/>
          <w:szCs w:val="28"/>
        </w:rPr>
        <w:t>Бадминтон.</w:t>
      </w:r>
      <w:r w:rsidRPr="00F14177">
        <w:rPr>
          <w:rFonts w:ascii="Times New Roman" w:hAnsi="Times New Roman"/>
          <w:sz w:val="28"/>
          <w:szCs w:val="28"/>
        </w:rPr>
        <w:t xml:space="preserve"> </w:t>
      </w:r>
    </w:p>
    <w:p w:rsidR="00163E7F" w:rsidRPr="00F14177" w:rsidRDefault="00F14177" w:rsidP="005343FB">
      <w:pPr>
        <w:pStyle w:val="afa"/>
        <w:spacing w:line="360" w:lineRule="auto"/>
        <w:ind w:left="-624"/>
        <w:rPr>
          <w:rFonts w:ascii="Times New Roman" w:hAnsi="Times New Roman"/>
          <w:sz w:val="28"/>
          <w:szCs w:val="28"/>
        </w:rPr>
      </w:pPr>
      <w:r w:rsidRPr="00F14177">
        <w:rPr>
          <w:rFonts w:ascii="Times New Roman" w:hAnsi="Times New Roman"/>
          <w:sz w:val="28"/>
          <w:szCs w:val="28"/>
        </w:rPr>
        <w:t xml:space="preserve">Ракеткой чеканить будем обычный воздушный шарик. На линии старта стоит первый участник забега. В одной руке у него ракетка, в другой – шарик. Напротив, на линии финиша, установлено ведро. Игрок должен, ударяя ракеткой по шарику, провести шар до финиша и уложить его в ведро. Затем игрок возвращается и передает эстафету следующему. Второй участник бежит к ведру, достает из него шарик и ведет его к команде. Никто не имеет права нести шар в руках или ударять его рукой, все только ракеткой. Победит команда, первой освоившая правила такого бадминтона и сделавшая все быстрее других. </w:t>
      </w:r>
    </w:p>
    <w:p w:rsidR="00F14177" w:rsidRPr="00163E7F" w:rsidRDefault="00F14177" w:rsidP="005343FB">
      <w:pPr>
        <w:pStyle w:val="afa"/>
        <w:spacing w:line="360" w:lineRule="auto"/>
        <w:ind w:left="-624"/>
        <w:rPr>
          <w:rFonts w:ascii="Times New Roman" w:hAnsi="Times New Roman"/>
          <w:b/>
          <w:sz w:val="28"/>
          <w:szCs w:val="28"/>
        </w:rPr>
      </w:pPr>
      <w:r w:rsidRPr="00163E7F">
        <w:rPr>
          <w:rFonts w:ascii="Times New Roman" w:hAnsi="Times New Roman"/>
          <w:b/>
          <w:sz w:val="28"/>
          <w:szCs w:val="28"/>
        </w:rPr>
        <w:t xml:space="preserve">Скачки. </w:t>
      </w:r>
    </w:p>
    <w:p w:rsidR="00F14177" w:rsidRPr="00F14177" w:rsidRDefault="00F14177" w:rsidP="005343FB">
      <w:pPr>
        <w:pStyle w:val="afa"/>
        <w:spacing w:line="360" w:lineRule="auto"/>
        <w:ind w:left="-624"/>
        <w:rPr>
          <w:rFonts w:ascii="Times New Roman" w:hAnsi="Times New Roman"/>
          <w:sz w:val="28"/>
          <w:szCs w:val="28"/>
        </w:rPr>
      </w:pPr>
      <w:r w:rsidRPr="00F14177">
        <w:rPr>
          <w:rFonts w:ascii="Times New Roman" w:hAnsi="Times New Roman"/>
          <w:sz w:val="28"/>
          <w:szCs w:val="28"/>
        </w:rPr>
        <w:t xml:space="preserve">Лошади в этой эстафете не совсем обычные. Их заменяют табуретки или стулья. </w:t>
      </w:r>
    </w:p>
    <w:p w:rsidR="00F14177" w:rsidRPr="00F14177" w:rsidRDefault="00F14177" w:rsidP="005343FB">
      <w:pPr>
        <w:pStyle w:val="afa"/>
        <w:spacing w:line="360" w:lineRule="auto"/>
        <w:ind w:left="-624"/>
        <w:rPr>
          <w:rFonts w:ascii="Times New Roman" w:hAnsi="Times New Roman"/>
          <w:sz w:val="28"/>
          <w:szCs w:val="28"/>
        </w:rPr>
      </w:pPr>
      <w:r w:rsidRPr="00F14177">
        <w:rPr>
          <w:rFonts w:ascii="Times New Roman" w:hAnsi="Times New Roman"/>
          <w:sz w:val="28"/>
          <w:szCs w:val="28"/>
        </w:rPr>
        <w:lastRenderedPageBreak/>
        <w:t xml:space="preserve"> “Всадник “ в этой эстафете должен на старте “оседлать” табуретку, взяться за её края вместо уздечки и, помогая себе ногами, проделать путь от старта до финиша и обратно. Вслед за первым “седоком” этот путь преодолевает вся команда. Побеждают во всех “конных забегах” самые выносливые и быстрые. </w:t>
      </w:r>
    </w:p>
    <w:p w:rsidR="00F14177" w:rsidRPr="00F14177" w:rsidRDefault="00F14177" w:rsidP="005343FB">
      <w:pPr>
        <w:pStyle w:val="afa"/>
        <w:spacing w:line="360" w:lineRule="auto"/>
        <w:ind w:left="-624"/>
        <w:rPr>
          <w:rFonts w:ascii="Times New Roman" w:hAnsi="Times New Roman"/>
          <w:sz w:val="28"/>
          <w:szCs w:val="28"/>
        </w:rPr>
      </w:pPr>
      <w:r w:rsidRPr="00163E7F">
        <w:rPr>
          <w:rFonts w:ascii="Times New Roman" w:hAnsi="Times New Roman"/>
          <w:b/>
          <w:sz w:val="28"/>
          <w:szCs w:val="28"/>
        </w:rPr>
        <w:t xml:space="preserve"> Велогонки.</w:t>
      </w:r>
    </w:p>
    <w:p w:rsidR="00F14177" w:rsidRPr="00F14177" w:rsidRDefault="00F14177" w:rsidP="005343FB">
      <w:pPr>
        <w:pStyle w:val="afa"/>
        <w:spacing w:line="360" w:lineRule="auto"/>
        <w:ind w:left="-624"/>
        <w:rPr>
          <w:rFonts w:ascii="Times New Roman" w:hAnsi="Times New Roman"/>
          <w:sz w:val="28"/>
          <w:szCs w:val="28"/>
        </w:rPr>
      </w:pPr>
      <w:r w:rsidRPr="00F14177">
        <w:rPr>
          <w:rFonts w:ascii="Times New Roman" w:hAnsi="Times New Roman"/>
          <w:sz w:val="28"/>
          <w:szCs w:val="28"/>
        </w:rPr>
        <w:t>Велосипед может заменить обычная гимнастическая палка. Её нужно “оседлать” сразу двум участникам. Они – велосипедисты. Каждому “</w:t>
      </w:r>
      <w:proofErr w:type="spellStart"/>
      <w:r w:rsidRPr="00F14177">
        <w:rPr>
          <w:rFonts w:ascii="Times New Roman" w:hAnsi="Times New Roman"/>
          <w:sz w:val="28"/>
          <w:szCs w:val="28"/>
        </w:rPr>
        <w:t>велодуэту</w:t>
      </w:r>
      <w:proofErr w:type="spellEnd"/>
      <w:r w:rsidRPr="00F14177">
        <w:rPr>
          <w:rFonts w:ascii="Times New Roman" w:hAnsi="Times New Roman"/>
          <w:sz w:val="28"/>
          <w:szCs w:val="28"/>
        </w:rPr>
        <w:t xml:space="preserve">” предстоит “проехать” до поворотной отметки и обратно, удерживая между ногами “велосипед”. Побеждают самые быстрые. </w:t>
      </w:r>
    </w:p>
    <w:p w:rsidR="00F14177" w:rsidRPr="00163E7F" w:rsidRDefault="00F14177" w:rsidP="005343FB">
      <w:pPr>
        <w:pStyle w:val="afa"/>
        <w:spacing w:line="360" w:lineRule="auto"/>
        <w:ind w:left="-624"/>
        <w:rPr>
          <w:rFonts w:ascii="Times New Roman" w:hAnsi="Times New Roman"/>
          <w:b/>
          <w:sz w:val="28"/>
          <w:szCs w:val="28"/>
        </w:rPr>
      </w:pPr>
      <w:r w:rsidRPr="00163E7F">
        <w:rPr>
          <w:rFonts w:ascii="Times New Roman" w:hAnsi="Times New Roman"/>
          <w:b/>
          <w:sz w:val="28"/>
          <w:szCs w:val="28"/>
        </w:rPr>
        <w:t xml:space="preserve">Перетягивание каната. </w:t>
      </w:r>
    </w:p>
    <w:p w:rsidR="00F14177" w:rsidRPr="00F14177" w:rsidRDefault="00F14177" w:rsidP="005343FB">
      <w:pPr>
        <w:pStyle w:val="afa"/>
        <w:spacing w:line="360" w:lineRule="auto"/>
        <w:ind w:left="-624"/>
        <w:rPr>
          <w:rFonts w:ascii="Times New Roman" w:hAnsi="Times New Roman"/>
          <w:sz w:val="28"/>
          <w:szCs w:val="28"/>
        </w:rPr>
      </w:pPr>
      <w:r w:rsidRPr="00F14177">
        <w:rPr>
          <w:rFonts w:ascii="Times New Roman" w:hAnsi="Times New Roman"/>
          <w:sz w:val="28"/>
          <w:szCs w:val="28"/>
        </w:rPr>
        <w:t xml:space="preserve">Канат надо перетягивать, пропустив его между ногами, и стоя спиной друг к другу. </w:t>
      </w:r>
    </w:p>
    <w:p w:rsidR="00F14177" w:rsidRPr="00F14177" w:rsidRDefault="00F14177" w:rsidP="005343FB">
      <w:pPr>
        <w:pStyle w:val="afa"/>
        <w:spacing w:line="360" w:lineRule="auto"/>
        <w:ind w:left="-624"/>
        <w:rPr>
          <w:rFonts w:ascii="Times New Roman" w:hAnsi="Times New Roman"/>
          <w:sz w:val="28"/>
          <w:szCs w:val="28"/>
        </w:rPr>
      </w:pPr>
      <w:r w:rsidRPr="00F14177">
        <w:rPr>
          <w:rFonts w:ascii="Times New Roman" w:hAnsi="Times New Roman"/>
          <w:sz w:val="28"/>
          <w:szCs w:val="28"/>
        </w:rPr>
        <w:t xml:space="preserve"> </w:t>
      </w:r>
      <w:r w:rsidRPr="00163E7F">
        <w:rPr>
          <w:rFonts w:ascii="Times New Roman" w:hAnsi="Times New Roman"/>
          <w:b/>
          <w:sz w:val="28"/>
          <w:szCs w:val="28"/>
        </w:rPr>
        <w:t>Стрельба по движущейся мишени.</w:t>
      </w:r>
      <w:r w:rsidRPr="00F14177">
        <w:rPr>
          <w:rFonts w:ascii="Times New Roman" w:hAnsi="Times New Roman"/>
          <w:sz w:val="28"/>
          <w:szCs w:val="28"/>
        </w:rPr>
        <w:t xml:space="preserve"> </w:t>
      </w:r>
    </w:p>
    <w:p w:rsidR="00F14177" w:rsidRPr="00F14177" w:rsidRDefault="00F14177" w:rsidP="005343FB">
      <w:pPr>
        <w:pStyle w:val="afa"/>
        <w:spacing w:line="360" w:lineRule="auto"/>
        <w:ind w:left="-624"/>
        <w:rPr>
          <w:rFonts w:ascii="Times New Roman" w:hAnsi="Times New Roman"/>
          <w:sz w:val="28"/>
          <w:szCs w:val="28"/>
        </w:rPr>
      </w:pPr>
      <w:r w:rsidRPr="00F14177">
        <w:rPr>
          <w:rFonts w:ascii="Times New Roman" w:hAnsi="Times New Roman"/>
          <w:sz w:val="28"/>
          <w:szCs w:val="28"/>
        </w:rPr>
        <w:t xml:space="preserve">Оружие – теннисные мячи: по одному на каждого участника эстафеты. Мишень – табурет. Чтобы мишень стала “движущейся”, необходимо к её ножке привязать веревку. Капитан, стоя в сторонке, возьмет в руки конец веревки, а команда выстраивается в колонну на “огневом рубеже” на линии старта. Расстояние – не менее </w:t>
      </w:r>
      <w:smartTag w:uri="urn:schemas-microsoft-com:office:smarttags" w:element="metricconverter">
        <w:smartTagPr>
          <w:attr w:name="ProductID" w:val="10 м"/>
        </w:smartTagPr>
        <w:r w:rsidRPr="00F14177">
          <w:rPr>
            <w:rFonts w:ascii="Times New Roman" w:hAnsi="Times New Roman"/>
            <w:sz w:val="28"/>
            <w:szCs w:val="28"/>
          </w:rPr>
          <w:t>10 м</w:t>
        </w:r>
      </w:smartTag>
      <w:r w:rsidRPr="00F14177">
        <w:rPr>
          <w:rFonts w:ascii="Times New Roman" w:hAnsi="Times New Roman"/>
          <w:sz w:val="28"/>
          <w:szCs w:val="28"/>
        </w:rPr>
        <w:t xml:space="preserve">. По сигналу капитан начинает тянуть на себя веревку, табурет двигается, и, пока он перемещается, все игроки должны произвести по одному “выстрелу”. Это нужно делать быстро: кинуть мяч и тут же отпрыгнуть в сторону, чтобы на “рубеж огня” вышел стоящий сзади, следующий участник. Времени на движение мишени – 30 сек. </w:t>
      </w:r>
    </w:p>
    <w:p w:rsidR="00F14177" w:rsidRPr="00F14177" w:rsidRDefault="00F14177" w:rsidP="005343FB">
      <w:pPr>
        <w:pStyle w:val="afa"/>
        <w:spacing w:line="360" w:lineRule="auto"/>
        <w:ind w:left="-624"/>
        <w:rPr>
          <w:rFonts w:ascii="Times New Roman" w:hAnsi="Times New Roman"/>
          <w:sz w:val="28"/>
          <w:szCs w:val="28"/>
        </w:rPr>
      </w:pPr>
      <w:r w:rsidRPr="00F14177">
        <w:rPr>
          <w:rFonts w:ascii="Times New Roman" w:hAnsi="Times New Roman"/>
          <w:sz w:val="28"/>
          <w:szCs w:val="28"/>
        </w:rPr>
        <w:t>Выигрывает та команда, у которой больше точных попаданий. В перерывах можно устраивать рекламные паузы, делать репортаж с места событий, показывать мини-концерты болельщиков.</w:t>
      </w:r>
    </w:p>
    <w:p w:rsidR="00F14177" w:rsidRPr="00F14177" w:rsidRDefault="00163E7F" w:rsidP="005343FB">
      <w:pPr>
        <w:pStyle w:val="afa"/>
        <w:spacing w:line="360" w:lineRule="auto"/>
        <w:ind w:left="-6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4177" w:rsidRPr="00163E7F">
        <w:rPr>
          <w:rFonts w:ascii="Times New Roman" w:hAnsi="Times New Roman"/>
          <w:b/>
          <w:sz w:val="28"/>
          <w:szCs w:val="28"/>
        </w:rPr>
        <w:t>Канатаходцы</w:t>
      </w:r>
      <w:proofErr w:type="spellEnd"/>
      <w:r w:rsidR="00F14177" w:rsidRPr="00163E7F">
        <w:rPr>
          <w:rFonts w:ascii="Times New Roman" w:hAnsi="Times New Roman"/>
          <w:b/>
          <w:sz w:val="28"/>
          <w:szCs w:val="28"/>
        </w:rPr>
        <w:t>.</w:t>
      </w:r>
      <w:r w:rsidR="00F14177" w:rsidRPr="00F14177">
        <w:rPr>
          <w:rFonts w:ascii="Times New Roman" w:hAnsi="Times New Roman"/>
          <w:sz w:val="28"/>
          <w:szCs w:val="28"/>
        </w:rPr>
        <w:t xml:space="preserve"> </w:t>
      </w:r>
    </w:p>
    <w:p w:rsidR="00F14177" w:rsidRPr="00F14177" w:rsidRDefault="00F14177" w:rsidP="005343FB">
      <w:pPr>
        <w:pStyle w:val="afa"/>
        <w:spacing w:line="360" w:lineRule="auto"/>
        <w:ind w:left="-624"/>
        <w:rPr>
          <w:rFonts w:ascii="Times New Roman" w:hAnsi="Times New Roman"/>
          <w:sz w:val="28"/>
          <w:szCs w:val="28"/>
        </w:rPr>
      </w:pPr>
      <w:r w:rsidRPr="00F14177">
        <w:rPr>
          <w:rFonts w:ascii="Times New Roman" w:hAnsi="Times New Roman"/>
          <w:sz w:val="28"/>
          <w:szCs w:val="28"/>
        </w:rPr>
        <w:t xml:space="preserve"> На полу из полосок бумаги или шпагата протягивается ленточка-дорожка, по которой надо пройти с закрытыми глазами. Побеждает команда, сделавшая большее число точных шагов по ленточке.</w:t>
      </w:r>
    </w:p>
    <w:p w:rsidR="00F14177" w:rsidRPr="00163E7F" w:rsidRDefault="00F14177" w:rsidP="005343FB">
      <w:pPr>
        <w:pStyle w:val="afa"/>
        <w:spacing w:line="360" w:lineRule="auto"/>
        <w:ind w:left="-624"/>
        <w:rPr>
          <w:rFonts w:ascii="Times New Roman" w:hAnsi="Times New Roman"/>
          <w:b/>
          <w:sz w:val="28"/>
          <w:szCs w:val="28"/>
        </w:rPr>
      </w:pPr>
      <w:proofErr w:type="spellStart"/>
      <w:r w:rsidRPr="00163E7F">
        <w:rPr>
          <w:rFonts w:ascii="Times New Roman" w:hAnsi="Times New Roman"/>
          <w:b/>
          <w:sz w:val="28"/>
          <w:szCs w:val="28"/>
        </w:rPr>
        <w:t>Кастрюльбол</w:t>
      </w:r>
      <w:proofErr w:type="spellEnd"/>
      <w:r w:rsidRPr="00163E7F">
        <w:rPr>
          <w:rFonts w:ascii="Times New Roman" w:hAnsi="Times New Roman"/>
          <w:b/>
          <w:sz w:val="28"/>
          <w:szCs w:val="28"/>
        </w:rPr>
        <w:t>.</w:t>
      </w:r>
    </w:p>
    <w:p w:rsidR="00F14177" w:rsidRPr="00F14177" w:rsidRDefault="00F14177" w:rsidP="005343FB">
      <w:pPr>
        <w:pStyle w:val="afa"/>
        <w:spacing w:line="360" w:lineRule="auto"/>
        <w:ind w:left="-624"/>
        <w:rPr>
          <w:rFonts w:ascii="Times New Roman" w:hAnsi="Times New Roman"/>
          <w:sz w:val="28"/>
          <w:szCs w:val="28"/>
        </w:rPr>
      </w:pPr>
      <w:r w:rsidRPr="00F14177">
        <w:rPr>
          <w:rFonts w:ascii="Times New Roman" w:hAnsi="Times New Roman"/>
          <w:sz w:val="28"/>
          <w:szCs w:val="28"/>
        </w:rPr>
        <w:t xml:space="preserve"> </w:t>
      </w:r>
      <w:r w:rsidRPr="00F14177">
        <w:rPr>
          <w:rFonts w:ascii="Times New Roman" w:hAnsi="Times New Roman"/>
          <w:b/>
          <w:sz w:val="28"/>
          <w:szCs w:val="28"/>
        </w:rPr>
        <w:t>Для игры нужно:</w:t>
      </w:r>
      <w:r w:rsidRPr="00F14177">
        <w:rPr>
          <w:rFonts w:ascii="Times New Roman" w:hAnsi="Times New Roman"/>
          <w:sz w:val="28"/>
          <w:szCs w:val="28"/>
        </w:rPr>
        <w:t xml:space="preserve"> пакет камушек, тазик, 2 чашки или кастрюли, сильно различающиеся по размеру, которые бы входили в тазик. </w:t>
      </w:r>
    </w:p>
    <w:p w:rsidR="00F14177" w:rsidRPr="00F14177" w:rsidRDefault="00F14177" w:rsidP="005343FB">
      <w:pPr>
        <w:pStyle w:val="afa"/>
        <w:spacing w:line="360" w:lineRule="auto"/>
        <w:ind w:left="-624"/>
        <w:rPr>
          <w:rFonts w:ascii="Times New Roman" w:hAnsi="Times New Roman"/>
          <w:sz w:val="28"/>
          <w:szCs w:val="28"/>
        </w:rPr>
      </w:pPr>
      <w:r w:rsidRPr="00F14177">
        <w:rPr>
          <w:rFonts w:ascii="Times New Roman" w:hAnsi="Times New Roman"/>
          <w:b/>
          <w:sz w:val="28"/>
          <w:szCs w:val="28"/>
        </w:rPr>
        <w:t>Приготовления:</w:t>
      </w:r>
      <w:r w:rsidRPr="00F14177">
        <w:rPr>
          <w:rFonts w:ascii="Times New Roman" w:hAnsi="Times New Roman"/>
          <w:sz w:val="28"/>
          <w:szCs w:val="28"/>
        </w:rPr>
        <w:t xml:space="preserve"> установите чаши одна в другую и поместите их обе в тазик. </w:t>
      </w:r>
    </w:p>
    <w:p w:rsidR="00F14177" w:rsidRPr="00F14177" w:rsidRDefault="00F14177" w:rsidP="005343FB">
      <w:pPr>
        <w:pStyle w:val="afa"/>
        <w:spacing w:line="360" w:lineRule="auto"/>
        <w:ind w:left="-624"/>
        <w:rPr>
          <w:rFonts w:ascii="Times New Roman" w:hAnsi="Times New Roman"/>
          <w:sz w:val="28"/>
          <w:szCs w:val="28"/>
        </w:rPr>
      </w:pPr>
      <w:r w:rsidRPr="00F14177">
        <w:rPr>
          <w:rFonts w:ascii="Times New Roman" w:hAnsi="Times New Roman"/>
          <w:sz w:val="28"/>
          <w:szCs w:val="28"/>
        </w:rPr>
        <w:lastRenderedPageBreak/>
        <w:t xml:space="preserve"> Предоставьте игрокам возможность поочередно кинуть по три ореха в центральную (самую маленькую) чашу. Если добавить немного воды в большие кастрюли, то мишень станет плавать, что сделает игру ещё  интереснее! Присуждается по 5 очков за орехи, попавшие в центральную чашу (и оставшиеся там), 3 очка за попадание в более крупную чашу и 1 очко за каждый орех, оставшийся в тазике. </w:t>
      </w:r>
    </w:p>
    <w:p w:rsidR="00F14177" w:rsidRPr="00F14177" w:rsidRDefault="00F14177" w:rsidP="005343FB">
      <w:pPr>
        <w:pStyle w:val="afa"/>
        <w:spacing w:line="360" w:lineRule="auto"/>
        <w:ind w:left="-624"/>
        <w:rPr>
          <w:rFonts w:ascii="Times New Roman" w:hAnsi="Times New Roman"/>
          <w:sz w:val="28"/>
          <w:szCs w:val="28"/>
        </w:rPr>
      </w:pPr>
      <w:r w:rsidRPr="00F14177">
        <w:rPr>
          <w:rFonts w:ascii="Times New Roman" w:hAnsi="Times New Roman"/>
          <w:sz w:val="28"/>
          <w:szCs w:val="28"/>
        </w:rPr>
        <w:t xml:space="preserve">Побеждает команда, набравшая большее количество очков. </w:t>
      </w:r>
    </w:p>
    <w:p w:rsidR="00F14177" w:rsidRPr="00F14177" w:rsidRDefault="00F14177" w:rsidP="005343FB">
      <w:pPr>
        <w:pStyle w:val="afa"/>
        <w:spacing w:line="360" w:lineRule="auto"/>
        <w:ind w:left="-624"/>
        <w:rPr>
          <w:rFonts w:ascii="Times New Roman" w:hAnsi="Times New Roman"/>
          <w:b/>
          <w:i/>
          <w:sz w:val="28"/>
          <w:szCs w:val="28"/>
        </w:rPr>
      </w:pPr>
      <w:r w:rsidRPr="00F14177">
        <w:rPr>
          <w:rFonts w:ascii="Times New Roman" w:hAnsi="Times New Roman"/>
          <w:b/>
          <w:i/>
          <w:sz w:val="28"/>
          <w:szCs w:val="28"/>
        </w:rPr>
        <w:t xml:space="preserve">III. Закрытие олимпиады. </w:t>
      </w:r>
    </w:p>
    <w:p w:rsidR="00F14177" w:rsidRPr="00F14177" w:rsidRDefault="00F14177" w:rsidP="005343FB">
      <w:pPr>
        <w:pStyle w:val="afa"/>
        <w:spacing w:line="360" w:lineRule="auto"/>
        <w:ind w:left="-624"/>
        <w:rPr>
          <w:rFonts w:ascii="Times New Roman" w:hAnsi="Times New Roman"/>
          <w:sz w:val="28"/>
          <w:szCs w:val="28"/>
        </w:rPr>
      </w:pPr>
      <w:r w:rsidRPr="00F14177">
        <w:rPr>
          <w:rFonts w:ascii="Times New Roman" w:hAnsi="Times New Roman"/>
          <w:sz w:val="28"/>
          <w:szCs w:val="28"/>
        </w:rPr>
        <w:t xml:space="preserve"> Награждение победителей. </w:t>
      </w:r>
    </w:p>
    <w:p w:rsidR="00F14177" w:rsidRPr="00F14177" w:rsidRDefault="00F14177" w:rsidP="005343FB">
      <w:pPr>
        <w:pStyle w:val="afa"/>
        <w:spacing w:line="360" w:lineRule="auto"/>
        <w:ind w:left="-624"/>
        <w:rPr>
          <w:rFonts w:ascii="Times New Roman" w:hAnsi="Times New Roman"/>
          <w:sz w:val="28"/>
          <w:szCs w:val="28"/>
        </w:rPr>
      </w:pPr>
      <w:r w:rsidRPr="00F14177">
        <w:rPr>
          <w:rFonts w:ascii="Times New Roman" w:hAnsi="Times New Roman"/>
          <w:sz w:val="28"/>
          <w:szCs w:val="28"/>
        </w:rPr>
        <w:t xml:space="preserve"> Парад участников.</w:t>
      </w:r>
    </w:p>
    <w:p w:rsidR="00F14177" w:rsidRPr="00F14177" w:rsidRDefault="00F14177" w:rsidP="005343FB">
      <w:pPr>
        <w:pStyle w:val="afa"/>
        <w:spacing w:line="360" w:lineRule="auto"/>
        <w:ind w:left="-624"/>
        <w:rPr>
          <w:rFonts w:ascii="Times New Roman" w:hAnsi="Times New Roman"/>
          <w:sz w:val="28"/>
          <w:szCs w:val="28"/>
        </w:rPr>
      </w:pPr>
      <w:r w:rsidRPr="00F14177">
        <w:rPr>
          <w:rFonts w:ascii="Times New Roman" w:hAnsi="Times New Roman"/>
          <w:sz w:val="28"/>
          <w:szCs w:val="28"/>
        </w:rPr>
        <w:t xml:space="preserve"> Прощание с факелом (его подвешивают к гелиевому шарику, и он улетает в небо). </w:t>
      </w:r>
    </w:p>
    <w:p w:rsidR="00F14177" w:rsidRPr="00F14177" w:rsidRDefault="00F14177" w:rsidP="005343FB">
      <w:pPr>
        <w:pStyle w:val="afa"/>
        <w:spacing w:line="360" w:lineRule="auto"/>
        <w:ind w:left="-624"/>
        <w:rPr>
          <w:rFonts w:ascii="Times New Roman" w:hAnsi="Times New Roman"/>
          <w:sz w:val="28"/>
          <w:szCs w:val="28"/>
        </w:rPr>
      </w:pPr>
    </w:p>
    <w:p w:rsidR="00F14177" w:rsidRPr="00F14177" w:rsidRDefault="00F14177" w:rsidP="005343FB">
      <w:pPr>
        <w:pStyle w:val="afa"/>
        <w:spacing w:line="360" w:lineRule="auto"/>
        <w:ind w:left="-624"/>
        <w:rPr>
          <w:rFonts w:ascii="Times New Roman" w:hAnsi="Times New Roman"/>
          <w:sz w:val="28"/>
          <w:szCs w:val="28"/>
        </w:rPr>
      </w:pPr>
    </w:p>
    <w:p w:rsidR="003366C9" w:rsidRPr="007B5EBB" w:rsidRDefault="003366C9" w:rsidP="005343FB">
      <w:pPr>
        <w:ind w:left="-624"/>
        <w:rPr>
          <w:rFonts w:ascii="Times New Roman" w:hAnsi="Times New Roman"/>
          <w:sz w:val="28"/>
          <w:szCs w:val="28"/>
        </w:rPr>
      </w:pPr>
    </w:p>
    <w:sectPr w:rsidR="003366C9" w:rsidRPr="007B5EBB" w:rsidSect="005343FB">
      <w:pgSz w:w="11906" w:h="16838"/>
      <w:pgMar w:top="426" w:right="850" w:bottom="567" w:left="1701" w:header="708" w:footer="708" w:gutter="0"/>
      <w:pgBorders w:display="firstPage" w:offsetFrom="page">
        <w:top w:val="balloonsHotAir" w:sz="31" w:space="24" w:color="auto"/>
        <w:left w:val="balloonsHotAir" w:sz="31" w:space="24" w:color="auto"/>
        <w:bottom w:val="balloonsHotAir" w:sz="31" w:space="24" w:color="auto"/>
        <w:right w:val="balloonsHotAi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7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928" w:hanging="360"/>
      </w:pPr>
      <w:rPr>
        <w:rFonts w:ascii="Wingdings" w:hAnsi="Wingdings" w:cs="Wingdings"/>
      </w:r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1429" w:hanging="360"/>
      </w:pPr>
      <w:rPr>
        <w:rFonts w:ascii="Wingdings" w:hAnsi="Wingdings" w:cs="Wingdings"/>
      </w:rPr>
    </w:lvl>
  </w:abstractNum>
  <w:abstractNum w:abstractNumId="9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1146" w:hanging="360"/>
      </w:pPr>
      <w:rPr>
        <w:rFonts w:ascii="Wingdings" w:hAnsi="Wingdings" w:cs="Symbol"/>
      </w:rPr>
    </w:lvl>
  </w:abstractNum>
  <w:abstractNum w:abstractNumId="10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1259080E"/>
    <w:multiLevelType w:val="hybridMultilevel"/>
    <w:tmpl w:val="F7D41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7734E6"/>
    <w:multiLevelType w:val="hybridMultilevel"/>
    <w:tmpl w:val="262CAE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D71997"/>
    <w:multiLevelType w:val="hybridMultilevel"/>
    <w:tmpl w:val="D06EB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63477"/>
    <w:multiLevelType w:val="hybridMultilevel"/>
    <w:tmpl w:val="E026B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8856C6"/>
    <w:multiLevelType w:val="hybridMultilevel"/>
    <w:tmpl w:val="1FC4017E"/>
    <w:lvl w:ilvl="0" w:tplc="FAAC48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52E6543"/>
    <w:multiLevelType w:val="hybridMultilevel"/>
    <w:tmpl w:val="014897B0"/>
    <w:lvl w:ilvl="0" w:tplc="041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3A3C5438"/>
    <w:multiLevelType w:val="hybridMultilevel"/>
    <w:tmpl w:val="60E46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31C9E"/>
    <w:multiLevelType w:val="hybridMultilevel"/>
    <w:tmpl w:val="D812E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F3F4D"/>
    <w:multiLevelType w:val="hybridMultilevel"/>
    <w:tmpl w:val="AE2073C4"/>
    <w:lvl w:ilvl="0" w:tplc="4C48F0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5724BCB"/>
    <w:multiLevelType w:val="hybridMultilevel"/>
    <w:tmpl w:val="E64A252A"/>
    <w:lvl w:ilvl="0" w:tplc="6E7024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FCC4F0F"/>
    <w:multiLevelType w:val="hybridMultilevel"/>
    <w:tmpl w:val="55CE2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D7BF3"/>
    <w:multiLevelType w:val="hybridMultilevel"/>
    <w:tmpl w:val="E392DC62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68763A80"/>
    <w:multiLevelType w:val="hybridMultilevel"/>
    <w:tmpl w:val="C562E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5D2E67"/>
    <w:multiLevelType w:val="hybridMultilevel"/>
    <w:tmpl w:val="DCA8CE04"/>
    <w:lvl w:ilvl="0" w:tplc="A6BE7B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1638AF"/>
    <w:multiLevelType w:val="hybridMultilevel"/>
    <w:tmpl w:val="5AAE1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3"/>
  </w:num>
  <w:num w:numId="7">
    <w:abstractNumId w:val="16"/>
  </w:num>
  <w:num w:numId="8">
    <w:abstractNumId w:val="21"/>
  </w:num>
  <w:num w:numId="9">
    <w:abstractNumId w:val="22"/>
  </w:num>
  <w:num w:numId="10">
    <w:abstractNumId w:val="17"/>
  </w:num>
  <w:num w:numId="11">
    <w:abstractNumId w:val="27"/>
  </w:num>
  <w:num w:numId="12">
    <w:abstractNumId w:val="13"/>
  </w:num>
  <w:num w:numId="13">
    <w:abstractNumId w:val="20"/>
  </w:num>
  <w:num w:numId="14">
    <w:abstractNumId w:val="24"/>
  </w:num>
  <w:num w:numId="15">
    <w:abstractNumId w:val="18"/>
  </w:num>
  <w:num w:numId="16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744E1"/>
    <w:rsid w:val="00060906"/>
    <w:rsid w:val="000B2FD5"/>
    <w:rsid w:val="000D24B8"/>
    <w:rsid w:val="00152159"/>
    <w:rsid w:val="00152E58"/>
    <w:rsid w:val="00163E7F"/>
    <w:rsid w:val="00187B91"/>
    <w:rsid w:val="00195F6F"/>
    <w:rsid w:val="001D5028"/>
    <w:rsid w:val="001F2B3D"/>
    <w:rsid w:val="00213E41"/>
    <w:rsid w:val="00221211"/>
    <w:rsid w:val="002526D5"/>
    <w:rsid w:val="00256F49"/>
    <w:rsid w:val="00262023"/>
    <w:rsid w:val="00271AE9"/>
    <w:rsid w:val="00272B2D"/>
    <w:rsid w:val="00290D7D"/>
    <w:rsid w:val="003366C9"/>
    <w:rsid w:val="003E09B1"/>
    <w:rsid w:val="00457D8B"/>
    <w:rsid w:val="004C41CE"/>
    <w:rsid w:val="005343FB"/>
    <w:rsid w:val="0058125E"/>
    <w:rsid w:val="00636CD7"/>
    <w:rsid w:val="006D3ECC"/>
    <w:rsid w:val="007316E9"/>
    <w:rsid w:val="007756F0"/>
    <w:rsid w:val="007A7C90"/>
    <w:rsid w:val="007B2995"/>
    <w:rsid w:val="007B5EBB"/>
    <w:rsid w:val="007D5568"/>
    <w:rsid w:val="007E4ED1"/>
    <w:rsid w:val="00841584"/>
    <w:rsid w:val="00896DAD"/>
    <w:rsid w:val="008B65B8"/>
    <w:rsid w:val="008D7842"/>
    <w:rsid w:val="008F1CFE"/>
    <w:rsid w:val="009149FB"/>
    <w:rsid w:val="009B7259"/>
    <w:rsid w:val="009C0731"/>
    <w:rsid w:val="00A06808"/>
    <w:rsid w:val="00A714E4"/>
    <w:rsid w:val="00AB02F3"/>
    <w:rsid w:val="00AD79CE"/>
    <w:rsid w:val="00B309DC"/>
    <w:rsid w:val="00B47FEE"/>
    <w:rsid w:val="00B52BF1"/>
    <w:rsid w:val="00BB1680"/>
    <w:rsid w:val="00BC4064"/>
    <w:rsid w:val="00BD65C0"/>
    <w:rsid w:val="00CD796E"/>
    <w:rsid w:val="00CE5A7C"/>
    <w:rsid w:val="00CF63AA"/>
    <w:rsid w:val="00D513B7"/>
    <w:rsid w:val="00D75854"/>
    <w:rsid w:val="00DD55D3"/>
    <w:rsid w:val="00DF5632"/>
    <w:rsid w:val="00E042A6"/>
    <w:rsid w:val="00E67100"/>
    <w:rsid w:val="00E744E1"/>
    <w:rsid w:val="00E8236C"/>
    <w:rsid w:val="00EA1911"/>
    <w:rsid w:val="00ED218E"/>
    <w:rsid w:val="00F1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B64865A-2E43-407E-B9C2-E171F65F3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AE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71AE9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color w:val="365F91"/>
      <w:sz w:val="28"/>
      <w:szCs w:val="20"/>
      <w:lang w:eastAsia="ru-RU"/>
    </w:rPr>
  </w:style>
  <w:style w:type="paragraph" w:styleId="2">
    <w:name w:val="heading 2"/>
    <w:basedOn w:val="a"/>
    <w:next w:val="a0"/>
    <w:link w:val="20"/>
    <w:unhideWhenUsed/>
    <w:qFormat/>
    <w:rsid w:val="00271AE9"/>
    <w:pPr>
      <w:numPr>
        <w:ilvl w:val="1"/>
        <w:numId w:val="1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271AE9"/>
    <w:pPr>
      <w:spacing w:before="320" w:after="0" w:line="360" w:lineRule="auto"/>
      <w:jc w:val="right"/>
      <w:outlineLvl w:val="2"/>
    </w:pPr>
    <w:rPr>
      <w:rFonts w:ascii="Cambria" w:eastAsia="Times New Roman" w:hAnsi="Cambria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271AE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i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271AE9"/>
    <w:pPr>
      <w:spacing w:before="280" w:after="0" w:line="360" w:lineRule="auto"/>
      <w:jc w:val="right"/>
      <w:outlineLvl w:val="4"/>
    </w:pPr>
    <w:rPr>
      <w:rFonts w:ascii="Cambria" w:eastAsia="Times New Roman" w:hAnsi="Cambria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AE9"/>
    <w:pPr>
      <w:spacing w:before="280" w:after="80" w:line="360" w:lineRule="auto"/>
      <w:jc w:val="right"/>
      <w:outlineLvl w:val="5"/>
    </w:pPr>
    <w:rPr>
      <w:rFonts w:ascii="Cambria" w:eastAsia="Times New Roman" w:hAnsi="Cambria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AE9"/>
    <w:pPr>
      <w:spacing w:before="280" w:after="0" w:line="360" w:lineRule="auto"/>
      <w:jc w:val="right"/>
      <w:outlineLvl w:val="6"/>
    </w:pPr>
    <w:rPr>
      <w:rFonts w:ascii="Cambria" w:eastAsia="Times New Roman" w:hAnsi="Cambria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AE9"/>
    <w:pPr>
      <w:spacing w:before="280" w:after="0" w:line="360" w:lineRule="auto"/>
      <w:jc w:val="right"/>
      <w:outlineLvl w:val="7"/>
    </w:pPr>
    <w:rPr>
      <w:rFonts w:ascii="Cambria" w:eastAsia="Times New Roman" w:hAnsi="Cambria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AE9"/>
    <w:pPr>
      <w:spacing w:before="280" w:after="0" w:line="360" w:lineRule="auto"/>
      <w:jc w:val="right"/>
      <w:outlineLvl w:val="8"/>
    </w:pPr>
    <w:rPr>
      <w:rFonts w:ascii="Cambria" w:eastAsia="Times New Roman" w:hAnsi="Cambria"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271AE9"/>
    <w:rPr>
      <w:rFonts w:ascii="Cambria" w:eastAsia="Times New Roman" w:hAnsi="Cambria" w:cs="Times New Roman"/>
      <w:b/>
      <w:color w:val="365F91"/>
      <w:sz w:val="28"/>
      <w:szCs w:val="20"/>
      <w:lang w:eastAsia="ru-RU"/>
    </w:rPr>
  </w:style>
  <w:style w:type="paragraph" w:styleId="a0">
    <w:name w:val="Body Text"/>
    <w:basedOn w:val="a"/>
    <w:link w:val="a4"/>
    <w:semiHidden/>
    <w:unhideWhenUsed/>
    <w:rsid w:val="00271AE9"/>
    <w:pPr>
      <w:suppressAutoHyphens/>
      <w:spacing w:after="120"/>
    </w:pPr>
    <w:rPr>
      <w:rFonts w:cs="Calibri"/>
      <w:lang w:eastAsia="ar-SA"/>
    </w:rPr>
  </w:style>
  <w:style w:type="character" w:customStyle="1" w:styleId="a4">
    <w:name w:val="Основной текст Знак"/>
    <w:basedOn w:val="a1"/>
    <w:link w:val="a0"/>
    <w:semiHidden/>
    <w:rsid w:val="00271AE9"/>
    <w:rPr>
      <w:rFonts w:ascii="Calibri" w:eastAsia="Calibri" w:hAnsi="Calibri" w:cs="Calibri"/>
      <w:lang w:eastAsia="ar-SA"/>
    </w:rPr>
  </w:style>
  <w:style w:type="character" w:customStyle="1" w:styleId="20">
    <w:name w:val="Заголовок 2 Знак"/>
    <w:basedOn w:val="a1"/>
    <w:link w:val="2"/>
    <w:rsid w:val="00271AE9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30">
    <w:name w:val="Заголовок 3 Знак"/>
    <w:basedOn w:val="a1"/>
    <w:link w:val="3"/>
    <w:semiHidden/>
    <w:rsid w:val="00271AE9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rsid w:val="00271AE9"/>
    <w:rPr>
      <w:rFonts w:ascii="Times New Roman" w:eastAsia="Times New Roman" w:hAnsi="Times New Roman" w:cs="Times New Roman"/>
      <w:b/>
      <w:i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semiHidden/>
    <w:rsid w:val="00271AE9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basedOn w:val="a1"/>
    <w:link w:val="6"/>
    <w:uiPriority w:val="9"/>
    <w:semiHidden/>
    <w:rsid w:val="00271AE9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basedOn w:val="a1"/>
    <w:link w:val="7"/>
    <w:uiPriority w:val="9"/>
    <w:semiHidden/>
    <w:rsid w:val="00271AE9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basedOn w:val="a1"/>
    <w:link w:val="8"/>
    <w:uiPriority w:val="9"/>
    <w:semiHidden/>
    <w:rsid w:val="00271AE9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basedOn w:val="a1"/>
    <w:link w:val="9"/>
    <w:uiPriority w:val="9"/>
    <w:semiHidden/>
    <w:rsid w:val="00271AE9"/>
    <w:rPr>
      <w:rFonts w:ascii="Cambria" w:eastAsia="Times New Roman" w:hAnsi="Cambria" w:cs="Times New Roman"/>
      <w:i/>
      <w:iCs/>
      <w:sz w:val="18"/>
      <w:szCs w:val="18"/>
    </w:rPr>
  </w:style>
  <w:style w:type="character" w:styleId="a5">
    <w:name w:val="Emphasis"/>
    <w:uiPriority w:val="20"/>
    <w:qFormat/>
    <w:rsid w:val="00271AE9"/>
    <w:rPr>
      <w:b/>
      <w:bCs/>
      <w:i/>
      <w:iCs/>
      <w:color w:val="auto"/>
    </w:rPr>
  </w:style>
  <w:style w:type="character" w:styleId="a6">
    <w:name w:val="Strong"/>
    <w:qFormat/>
    <w:rsid w:val="00271AE9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uiPriority w:val="99"/>
    <w:semiHidden/>
    <w:unhideWhenUsed/>
    <w:rsid w:val="00271A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footnote text"/>
    <w:basedOn w:val="a"/>
    <w:link w:val="11"/>
    <w:semiHidden/>
    <w:unhideWhenUsed/>
    <w:rsid w:val="00271AE9"/>
    <w:pPr>
      <w:spacing w:after="0" w:line="240" w:lineRule="auto"/>
    </w:pPr>
    <w:rPr>
      <w:rFonts w:ascii="Times New Roman" w:eastAsiaTheme="minorHAnsi" w:hAnsi="Times New Roman"/>
      <w:sz w:val="20"/>
      <w:szCs w:val="20"/>
      <w:lang w:eastAsia="ru-RU"/>
    </w:rPr>
  </w:style>
  <w:style w:type="character" w:customStyle="1" w:styleId="11">
    <w:name w:val="Текст сноски Знак1"/>
    <w:basedOn w:val="a1"/>
    <w:link w:val="a8"/>
    <w:semiHidden/>
    <w:locked/>
    <w:rsid w:val="00271AE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1"/>
    <w:semiHidden/>
    <w:rsid w:val="00271AE9"/>
    <w:rPr>
      <w:rFonts w:ascii="Calibri" w:eastAsia="Calibri" w:hAnsi="Calibri" w:cs="Times New Roman"/>
      <w:sz w:val="20"/>
      <w:szCs w:val="20"/>
    </w:rPr>
  </w:style>
  <w:style w:type="character" w:customStyle="1" w:styleId="aa">
    <w:name w:val="Верхний колонтитул Знак"/>
    <w:basedOn w:val="a1"/>
    <w:link w:val="ab"/>
    <w:semiHidden/>
    <w:rsid w:val="00271A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a"/>
    <w:semiHidden/>
    <w:unhideWhenUsed/>
    <w:rsid w:val="00271A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1"/>
    <w:link w:val="ad"/>
    <w:uiPriority w:val="99"/>
    <w:semiHidden/>
    <w:rsid w:val="00271A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c"/>
    <w:uiPriority w:val="99"/>
    <w:semiHidden/>
    <w:unhideWhenUsed/>
    <w:rsid w:val="00271A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List Bullet"/>
    <w:basedOn w:val="a"/>
    <w:autoRedefine/>
    <w:uiPriority w:val="99"/>
    <w:semiHidden/>
    <w:unhideWhenUsed/>
    <w:rsid w:val="00271AE9"/>
    <w:pPr>
      <w:tabs>
        <w:tab w:val="num" w:pos="360"/>
        <w:tab w:val="right" w:pos="8640"/>
      </w:tabs>
      <w:spacing w:after="0" w:line="240" w:lineRule="auto"/>
      <w:ind w:left="360" w:hanging="360"/>
      <w:jc w:val="both"/>
    </w:pPr>
    <w:rPr>
      <w:rFonts w:ascii="Times New Roman" w:eastAsia="Times New Roman" w:hAnsi="Times New Roman"/>
      <w:color w:val="000000"/>
      <w:spacing w:val="-2"/>
      <w:sz w:val="24"/>
      <w:szCs w:val="24"/>
    </w:rPr>
  </w:style>
  <w:style w:type="paragraph" w:styleId="21">
    <w:name w:val="List Bullet 2"/>
    <w:basedOn w:val="a"/>
    <w:autoRedefine/>
    <w:uiPriority w:val="99"/>
    <w:semiHidden/>
    <w:unhideWhenUsed/>
    <w:rsid w:val="00271AE9"/>
    <w:pPr>
      <w:tabs>
        <w:tab w:val="num" w:pos="643"/>
        <w:tab w:val="right" w:pos="8640"/>
      </w:tabs>
      <w:spacing w:after="0" w:line="240" w:lineRule="auto"/>
      <w:ind w:left="643" w:hanging="360"/>
      <w:jc w:val="both"/>
    </w:pPr>
    <w:rPr>
      <w:rFonts w:ascii="Times New Roman" w:eastAsia="Times New Roman" w:hAnsi="Times New Roman"/>
      <w:color w:val="000000"/>
      <w:spacing w:val="-2"/>
      <w:sz w:val="24"/>
      <w:szCs w:val="24"/>
    </w:rPr>
  </w:style>
  <w:style w:type="paragraph" w:styleId="31">
    <w:name w:val="List Bullet 3"/>
    <w:basedOn w:val="a"/>
    <w:autoRedefine/>
    <w:uiPriority w:val="99"/>
    <w:semiHidden/>
    <w:unhideWhenUsed/>
    <w:rsid w:val="00271AE9"/>
    <w:pPr>
      <w:tabs>
        <w:tab w:val="num" w:pos="926"/>
        <w:tab w:val="right" w:pos="8640"/>
      </w:tabs>
      <w:spacing w:after="0" w:line="240" w:lineRule="auto"/>
      <w:ind w:left="926" w:hanging="360"/>
      <w:jc w:val="both"/>
    </w:pPr>
    <w:rPr>
      <w:rFonts w:ascii="Times New Roman" w:eastAsia="Times New Roman" w:hAnsi="Times New Roman"/>
      <w:color w:val="000000"/>
      <w:spacing w:val="-2"/>
      <w:sz w:val="24"/>
      <w:szCs w:val="24"/>
    </w:rPr>
  </w:style>
  <w:style w:type="paragraph" w:styleId="41">
    <w:name w:val="List Bullet 4"/>
    <w:basedOn w:val="a"/>
    <w:autoRedefine/>
    <w:uiPriority w:val="99"/>
    <w:semiHidden/>
    <w:unhideWhenUsed/>
    <w:rsid w:val="00271AE9"/>
    <w:pPr>
      <w:tabs>
        <w:tab w:val="num" w:pos="1209"/>
        <w:tab w:val="right" w:pos="8640"/>
      </w:tabs>
      <w:spacing w:after="0" w:line="240" w:lineRule="auto"/>
      <w:ind w:left="1209" w:hanging="360"/>
      <w:jc w:val="both"/>
    </w:pPr>
    <w:rPr>
      <w:rFonts w:ascii="Times New Roman" w:eastAsia="Times New Roman" w:hAnsi="Times New Roman"/>
      <w:color w:val="000000"/>
      <w:spacing w:val="-2"/>
      <w:sz w:val="24"/>
      <w:szCs w:val="24"/>
    </w:rPr>
  </w:style>
  <w:style w:type="paragraph" w:styleId="51">
    <w:name w:val="List Bullet 5"/>
    <w:basedOn w:val="a"/>
    <w:autoRedefine/>
    <w:uiPriority w:val="99"/>
    <w:semiHidden/>
    <w:unhideWhenUsed/>
    <w:rsid w:val="00271AE9"/>
    <w:pPr>
      <w:tabs>
        <w:tab w:val="num" w:pos="1492"/>
        <w:tab w:val="right" w:pos="8640"/>
      </w:tabs>
      <w:spacing w:after="0" w:line="240" w:lineRule="auto"/>
      <w:ind w:left="1492" w:hanging="360"/>
      <w:jc w:val="both"/>
    </w:pPr>
    <w:rPr>
      <w:rFonts w:ascii="Times New Roman" w:eastAsia="Times New Roman" w:hAnsi="Times New Roman"/>
      <w:color w:val="000000"/>
      <w:spacing w:val="-2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271A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0">
    <w:name w:val="Название Знак"/>
    <w:basedOn w:val="a1"/>
    <w:link w:val="af"/>
    <w:uiPriority w:val="10"/>
    <w:rsid w:val="00271A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1">
    <w:name w:val="Основной текст с отступом Знак"/>
    <w:basedOn w:val="a1"/>
    <w:link w:val="af2"/>
    <w:semiHidden/>
    <w:rsid w:val="00271A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Body Text Indent"/>
    <w:basedOn w:val="a"/>
    <w:link w:val="af1"/>
    <w:semiHidden/>
    <w:unhideWhenUsed/>
    <w:rsid w:val="00271AE9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Subtitle"/>
    <w:basedOn w:val="a"/>
    <w:next w:val="a"/>
    <w:link w:val="af4"/>
    <w:uiPriority w:val="11"/>
    <w:qFormat/>
    <w:rsid w:val="00271AE9"/>
    <w:pPr>
      <w:spacing w:after="320" w:line="240" w:lineRule="auto"/>
      <w:jc w:val="right"/>
    </w:pPr>
    <w:rPr>
      <w:i/>
      <w:iCs/>
      <w:color w:val="808080"/>
      <w:spacing w:val="10"/>
      <w:sz w:val="24"/>
      <w:szCs w:val="24"/>
    </w:rPr>
  </w:style>
  <w:style w:type="character" w:customStyle="1" w:styleId="af4">
    <w:name w:val="Подзаголовок Знак"/>
    <w:basedOn w:val="a1"/>
    <w:link w:val="af3"/>
    <w:uiPriority w:val="11"/>
    <w:rsid w:val="00271AE9"/>
    <w:rPr>
      <w:rFonts w:ascii="Calibri" w:eastAsia="Calibri" w:hAnsi="Calibri" w:cs="Times New Roman"/>
      <w:i/>
      <w:iCs/>
      <w:color w:val="808080"/>
      <w:spacing w:val="10"/>
      <w:sz w:val="24"/>
      <w:szCs w:val="24"/>
    </w:rPr>
  </w:style>
  <w:style w:type="paragraph" w:styleId="22">
    <w:name w:val="Body Text 2"/>
    <w:basedOn w:val="a"/>
    <w:link w:val="210"/>
    <w:unhideWhenUsed/>
    <w:rsid w:val="00271AE9"/>
    <w:pPr>
      <w:spacing w:after="0" w:line="240" w:lineRule="auto"/>
    </w:pPr>
    <w:rPr>
      <w:rFonts w:ascii="Times New Roman" w:eastAsia="Times New Roman" w:hAnsi="Times New Roman"/>
      <w:szCs w:val="20"/>
    </w:rPr>
  </w:style>
  <w:style w:type="character" w:customStyle="1" w:styleId="210">
    <w:name w:val="Основной текст 2 Знак1"/>
    <w:basedOn w:val="a1"/>
    <w:link w:val="22"/>
    <w:locked/>
    <w:rsid w:val="00271AE9"/>
    <w:rPr>
      <w:rFonts w:ascii="Times New Roman" w:eastAsia="Times New Roman" w:hAnsi="Times New Roman" w:cs="Times New Roman"/>
      <w:szCs w:val="20"/>
    </w:rPr>
  </w:style>
  <w:style w:type="character" w:customStyle="1" w:styleId="23">
    <w:name w:val="Основной текст 2 Знак"/>
    <w:basedOn w:val="a1"/>
    <w:semiHidden/>
    <w:rsid w:val="00271AE9"/>
    <w:rPr>
      <w:rFonts w:ascii="Calibri" w:eastAsia="Calibri" w:hAnsi="Calibri" w:cs="Times New Roman"/>
    </w:rPr>
  </w:style>
  <w:style w:type="paragraph" w:styleId="32">
    <w:name w:val="Body Text Indent 3"/>
    <w:basedOn w:val="a"/>
    <w:link w:val="310"/>
    <w:semiHidden/>
    <w:unhideWhenUsed/>
    <w:rsid w:val="00271AE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10">
    <w:name w:val="Основной текст с отступом 3 Знак1"/>
    <w:basedOn w:val="a1"/>
    <w:link w:val="32"/>
    <w:semiHidden/>
    <w:locked/>
    <w:rsid w:val="00271AE9"/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1"/>
    <w:semiHidden/>
    <w:rsid w:val="00271AE9"/>
    <w:rPr>
      <w:rFonts w:ascii="Calibri" w:eastAsia="Calibri" w:hAnsi="Calibri" w:cs="Times New Roman"/>
      <w:sz w:val="16"/>
      <w:szCs w:val="16"/>
    </w:rPr>
  </w:style>
  <w:style w:type="character" w:customStyle="1" w:styleId="af5">
    <w:name w:val="Текст Знак"/>
    <w:basedOn w:val="a1"/>
    <w:link w:val="af6"/>
    <w:semiHidden/>
    <w:rsid w:val="00271A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Plain Text"/>
    <w:basedOn w:val="a"/>
    <w:link w:val="af5"/>
    <w:semiHidden/>
    <w:unhideWhenUsed/>
    <w:rsid w:val="00271A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Balloon Text"/>
    <w:basedOn w:val="a"/>
    <w:link w:val="12"/>
    <w:semiHidden/>
    <w:unhideWhenUsed/>
    <w:rsid w:val="00271AE9"/>
    <w:pPr>
      <w:spacing w:after="0" w:line="240" w:lineRule="auto"/>
    </w:pPr>
    <w:rPr>
      <w:rFonts w:ascii="Tahoma" w:eastAsiaTheme="minorHAnsi" w:hAnsi="Tahoma" w:cs="Tahoma"/>
      <w:sz w:val="16"/>
      <w:szCs w:val="16"/>
      <w:lang w:eastAsia="ru-RU"/>
    </w:rPr>
  </w:style>
  <w:style w:type="character" w:customStyle="1" w:styleId="12">
    <w:name w:val="Текст выноски Знак1"/>
    <w:basedOn w:val="a1"/>
    <w:link w:val="af7"/>
    <w:semiHidden/>
    <w:locked/>
    <w:rsid w:val="00271AE9"/>
    <w:rPr>
      <w:rFonts w:ascii="Tahoma" w:hAnsi="Tahoma" w:cs="Tahoma"/>
      <w:sz w:val="16"/>
      <w:szCs w:val="16"/>
      <w:lang w:eastAsia="ru-RU"/>
    </w:rPr>
  </w:style>
  <w:style w:type="character" w:customStyle="1" w:styleId="af8">
    <w:name w:val="Текст выноски Знак"/>
    <w:basedOn w:val="a1"/>
    <w:semiHidden/>
    <w:rsid w:val="00271AE9"/>
    <w:rPr>
      <w:rFonts w:ascii="Tahoma" w:eastAsia="Calibri" w:hAnsi="Tahoma" w:cs="Tahoma"/>
      <w:sz w:val="16"/>
      <w:szCs w:val="16"/>
    </w:rPr>
  </w:style>
  <w:style w:type="character" w:customStyle="1" w:styleId="af9">
    <w:name w:val="Без интервала Знак"/>
    <w:link w:val="afa"/>
    <w:uiPriority w:val="1"/>
    <w:locked/>
    <w:rsid w:val="00271AE9"/>
    <w:rPr>
      <w:rFonts w:ascii="Calibri" w:eastAsia="Calibri" w:hAnsi="Calibri" w:cs="Times New Roman"/>
      <w:kern w:val="2"/>
      <w:lang w:eastAsia="ar-SA"/>
    </w:rPr>
  </w:style>
  <w:style w:type="paragraph" w:styleId="afa">
    <w:name w:val="No Spacing"/>
    <w:link w:val="af9"/>
    <w:uiPriority w:val="1"/>
    <w:qFormat/>
    <w:rsid w:val="00271AE9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paragraph" w:styleId="afb">
    <w:name w:val="List Paragraph"/>
    <w:basedOn w:val="a"/>
    <w:uiPriority w:val="34"/>
    <w:qFormat/>
    <w:rsid w:val="00271AE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4">
    <w:name w:val="Quote"/>
    <w:basedOn w:val="a"/>
    <w:next w:val="a"/>
    <w:link w:val="25"/>
    <w:uiPriority w:val="29"/>
    <w:qFormat/>
    <w:rsid w:val="00271AE9"/>
    <w:pPr>
      <w:spacing w:line="240" w:lineRule="auto"/>
      <w:jc w:val="right"/>
    </w:pPr>
    <w:rPr>
      <w:color w:val="5A5A5A"/>
    </w:rPr>
  </w:style>
  <w:style w:type="character" w:customStyle="1" w:styleId="25">
    <w:name w:val="Цитата 2 Знак"/>
    <w:basedOn w:val="a1"/>
    <w:link w:val="24"/>
    <w:uiPriority w:val="29"/>
    <w:rsid w:val="00271AE9"/>
    <w:rPr>
      <w:rFonts w:ascii="Calibri" w:eastAsia="Calibri" w:hAnsi="Calibri" w:cs="Times New Roman"/>
      <w:color w:val="5A5A5A"/>
    </w:rPr>
  </w:style>
  <w:style w:type="paragraph" w:styleId="afc">
    <w:name w:val="Intense Quote"/>
    <w:basedOn w:val="a"/>
    <w:next w:val="a"/>
    <w:link w:val="afd"/>
    <w:uiPriority w:val="30"/>
    <w:qFormat/>
    <w:rsid w:val="00271AE9"/>
    <w:pPr>
      <w:spacing w:before="320" w:after="480" w:line="240" w:lineRule="auto"/>
      <w:ind w:left="720" w:right="720"/>
      <w:jc w:val="center"/>
    </w:pPr>
    <w:rPr>
      <w:rFonts w:ascii="Cambria" w:eastAsia="Times New Roman" w:hAnsi="Cambria"/>
      <w:i/>
      <w:iCs/>
      <w:sz w:val="20"/>
      <w:szCs w:val="20"/>
    </w:rPr>
  </w:style>
  <w:style w:type="character" w:customStyle="1" w:styleId="afd">
    <w:name w:val="Выделенная цитата Знак"/>
    <w:basedOn w:val="a1"/>
    <w:link w:val="afc"/>
    <w:uiPriority w:val="30"/>
    <w:rsid w:val="00271AE9"/>
    <w:rPr>
      <w:rFonts w:ascii="Cambria" w:eastAsia="Times New Roman" w:hAnsi="Cambria" w:cs="Times New Roman"/>
      <w:i/>
      <w:iCs/>
      <w:sz w:val="20"/>
      <w:szCs w:val="20"/>
    </w:rPr>
  </w:style>
  <w:style w:type="paragraph" w:customStyle="1" w:styleId="Style11">
    <w:name w:val="Style11"/>
    <w:basedOn w:val="a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-2-msonormal">
    <w:name w:val="u-2-msonormal"/>
    <w:basedOn w:val="a"/>
    <w:rsid w:val="00271A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6">
    <w:name w:val="Style36"/>
    <w:basedOn w:val="a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271AE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customStyle="1" w:styleId="14">
    <w:name w:val="Без интервала1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271AE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Style26">
    <w:name w:val="Style26"/>
    <w:basedOn w:val="a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8">
    <w:name w:val="Style38"/>
    <w:basedOn w:val="a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2">
    <w:name w:val="Style42"/>
    <w:basedOn w:val="a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5">
    <w:name w:val="Style45"/>
    <w:basedOn w:val="a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6">
    <w:name w:val="стиль2"/>
    <w:basedOn w:val="a"/>
    <w:rsid w:val="00271AE9"/>
    <w:pPr>
      <w:suppressAutoHyphens/>
      <w:spacing w:before="280" w:after="280" w:line="240" w:lineRule="auto"/>
    </w:pPr>
    <w:rPr>
      <w:rFonts w:ascii="Tahoma" w:hAnsi="Tahoma" w:cs="Tahoma"/>
      <w:sz w:val="20"/>
      <w:szCs w:val="20"/>
      <w:lang w:eastAsia="ar-SA"/>
    </w:rPr>
  </w:style>
  <w:style w:type="paragraph" w:customStyle="1" w:styleId="Style59">
    <w:name w:val="Style59"/>
    <w:basedOn w:val="a"/>
    <w:rsid w:val="00271AE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47">
    <w:name w:val="Style47"/>
    <w:basedOn w:val="a"/>
    <w:rsid w:val="00271AE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9">
    <w:name w:val="Style19"/>
    <w:basedOn w:val="a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271AE9"/>
    <w:pPr>
      <w:widowControl w:val="0"/>
      <w:autoSpaceDE w:val="0"/>
      <w:autoSpaceDN w:val="0"/>
      <w:adjustRightInd w:val="0"/>
      <w:spacing w:after="0" w:line="185" w:lineRule="exact"/>
      <w:ind w:firstLine="30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271AE9"/>
    <w:pPr>
      <w:widowControl w:val="0"/>
      <w:autoSpaceDE w:val="0"/>
      <w:autoSpaceDN w:val="0"/>
      <w:adjustRightInd w:val="0"/>
      <w:spacing w:after="0" w:line="211" w:lineRule="exact"/>
      <w:ind w:firstLine="32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e">
    <w:name w:val="Заголовок"/>
    <w:basedOn w:val="a"/>
    <w:next w:val="a0"/>
    <w:rsid w:val="00271AE9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character" w:customStyle="1" w:styleId="aff">
    <w:name w:val="Основной текст_"/>
    <w:basedOn w:val="a1"/>
    <w:link w:val="15"/>
    <w:locked/>
    <w:rsid w:val="00271AE9"/>
    <w:rPr>
      <w:sz w:val="21"/>
      <w:szCs w:val="21"/>
      <w:shd w:val="clear" w:color="auto" w:fill="FFFFFF"/>
    </w:rPr>
  </w:style>
  <w:style w:type="paragraph" w:customStyle="1" w:styleId="15">
    <w:name w:val="Основной текст1"/>
    <w:basedOn w:val="a"/>
    <w:link w:val="aff"/>
    <w:rsid w:val="00271AE9"/>
    <w:pPr>
      <w:shd w:val="clear" w:color="auto" w:fill="FFFFFF"/>
      <w:spacing w:after="60" w:line="240" w:lineRule="exact"/>
      <w:ind w:firstLine="340"/>
      <w:jc w:val="both"/>
    </w:pPr>
    <w:rPr>
      <w:rFonts w:asciiTheme="minorHAnsi" w:eastAsiaTheme="minorHAnsi" w:hAnsiTheme="minorHAnsi" w:cstheme="minorBidi"/>
      <w:sz w:val="21"/>
      <w:szCs w:val="21"/>
    </w:rPr>
  </w:style>
  <w:style w:type="character" w:customStyle="1" w:styleId="71">
    <w:name w:val="Основной текст (7)_"/>
    <w:basedOn w:val="a1"/>
    <w:link w:val="72"/>
    <w:locked/>
    <w:rsid w:val="00271AE9"/>
    <w:rPr>
      <w:sz w:val="21"/>
      <w:szCs w:val="21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271AE9"/>
    <w:pPr>
      <w:shd w:val="clear" w:color="auto" w:fill="FFFFFF"/>
      <w:spacing w:after="0" w:line="245" w:lineRule="exact"/>
      <w:jc w:val="both"/>
    </w:pPr>
    <w:rPr>
      <w:rFonts w:asciiTheme="minorHAnsi" w:eastAsiaTheme="minorHAnsi" w:hAnsiTheme="minorHAnsi" w:cstheme="minorBidi"/>
      <w:sz w:val="21"/>
      <w:szCs w:val="21"/>
    </w:rPr>
  </w:style>
  <w:style w:type="paragraph" w:customStyle="1" w:styleId="Style2">
    <w:name w:val="Style2"/>
    <w:basedOn w:val="a"/>
    <w:rsid w:val="00271AE9"/>
    <w:pPr>
      <w:widowControl w:val="0"/>
      <w:autoSpaceDE w:val="0"/>
      <w:autoSpaceDN w:val="0"/>
      <w:adjustRightInd w:val="0"/>
      <w:spacing w:after="0" w:line="286" w:lineRule="exact"/>
      <w:ind w:firstLine="394"/>
      <w:jc w:val="both"/>
    </w:pPr>
    <w:rPr>
      <w:rFonts w:ascii="Georgia" w:eastAsia="Times New Roman" w:hAnsi="Georgia"/>
      <w:sz w:val="24"/>
      <w:szCs w:val="24"/>
      <w:lang w:eastAsia="ru-RU"/>
    </w:rPr>
  </w:style>
  <w:style w:type="paragraph" w:customStyle="1" w:styleId="c20">
    <w:name w:val="c20"/>
    <w:basedOn w:val="a"/>
    <w:rsid w:val="00271A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2">
    <w:name w:val="Основной текст (5)_"/>
    <w:basedOn w:val="a1"/>
    <w:link w:val="53"/>
    <w:locked/>
    <w:rsid w:val="00271AE9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271AE9"/>
    <w:pPr>
      <w:shd w:val="clear" w:color="auto" w:fill="FFFFFF"/>
      <w:spacing w:after="240" w:line="221" w:lineRule="exact"/>
    </w:pPr>
    <w:rPr>
      <w:rFonts w:asciiTheme="minorHAnsi" w:eastAsiaTheme="minorHAnsi" w:hAnsiTheme="minorHAnsi" w:cstheme="minorBidi"/>
    </w:rPr>
  </w:style>
  <w:style w:type="paragraph" w:customStyle="1" w:styleId="16">
    <w:name w:val="Обычный1"/>
    <w:basedOn w:val="a"/>
    <w:rsid w:val="00271AE9"/>
    <w:pPr>
      <w:widowControl w:val="0"/>
    </w:pPr>
    <w:rPr>
      <w:rFonts w:cs="Arial"/>
      <w:noProof/>
      <w:szCs w:val="20"/>
      <w:lang w:val="en-US"/>
    </w:rPr>
  </w:style>
  <w:style w:type="paragraph" w:customStyle="1" w:styleId="17">
    <w:name w:val="Текст1"/>
    <w:basedOn w:val="16"/>
    <w:rsid w:val="00271AE9"/>
    <w:pPr>
      <w:spacing w:after="0" w:line="240" w:lineRule="atLeast"/>
    </w:pPr>
    <w:rPr>
      <w:rFonts w:ascii="Courier New" w:eastAsia="Courier New" w:hAnsi="Courier New"/>
      <w:sz w:val="20"/>
    </w:rPr>
  </w:style>
  <w:style w:type="paragraph" w:customStyle="1" w:styleId="aff0">
    <w:name w:val="Стиль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erplistitemsnippet">
    <w:name w:val="b-serp__list_item_snippet"/>
    <w:basedOn w:val="a"/>
    <w:rsid w:val="00271A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1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271AE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western">
    <w:name w:val="western"/>
    <w:basedOn w:val="a"/>
    <w:rsid w:val="00271AE9"/>
    <w:pPr>
      <w:spacing w:before="100" w:beforeAutospacing="1" w:after="278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7">
    <w:name w:val="Основной текст2"/>
    <w:basedOn w:val="a"/>
    <w:rsid w:val="00271AE9"/>
    <w:pPr>
      <w:widowControl w:val="0"/>
      <w:spacing w:after="120" w:line="240" w:lineRule="atLeast"/>
    </w:pPr>
    <w:rPr>
      <w:rFonts w:ascii="Times New Roman" w:eastAsia="Times New Roman" w:hAnsi="Times New Roman" w:cs="Arial"/>
      <w:noProof/>
      <w:sz w:val="24"/>
      <w:szCs w:val="20"/>
      <w:lang w:val="en-US"/>
    </w:rPr>
  </w:style>
  <w:style w:type="paragraph" w:customStyle="1" w:styleId="28">
    <w:name w:val="Обычный2"/>
    <w:basedOn w:val="a"/>
    <w:rsid w:val="00271AE9"/>
    <w:pPr>
      <w:widowControl w:val="0"/>
    </w:pPr>
    <w:rPr>
      <w:rFonts w:cs="Arial"/>
      <w:noProof/>
      <w:szCs w:val="20"/>
      <w:lang w:val="en-US"/>
    </w:rPr>
  </w:style>
  <w:style w:type="paragraph" w:customStyle="1" w:styleId="Style1">
    <w:name w:val="Style1"/>
    <w:basedOn w:val="a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271AE9"/>
    <w:pPr>
      <w:suppressAutoHyphens/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22">
    <w:name w:val="c22"/>
    <w:basedOn w:val="a"/>
    <w:rsid w:val="00271AE9"/>
    <w:pPr>
      <w:suppressAutoHyphens/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2">
    <w:name w:val="Style12"/>
    <w:basedOn w:val="a"/>
    <w:rsid w:val="00271AE9"/>
    <w:pPr>
      <w:widowControl w:val="0"/>
      <w:suppressAutoHyphens/>
      <w:autoSpaceDE w:val="0"/>
      <w:spacing w:after="0" w:line="275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e13">
    <w:name w:val="Style13"/>
    <w:basedOn w:val="a"/>
    <w:rsid w:val="00271AE9"/>
    <w:pPr>
      <w:widowControl w:val="0"/>
      <w:suppressAutoHyphens/>
      <w:autoSpaceDE w:val="0"/>
      <w:spacing w:after="0" w:line="276" w:lineRule="exact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e14">
    <w:name w:val="Style14"/>
    <w:basedOn w:val="a"/>
    <w:rsid w:val="00271AE9"/>
    <w:pPr>
      <w:widowControl w:val="0"/>
      <w:suppressAutoHyphens/>
      <w:autoSpaceDE w:val="0"/>
      <w:spacing w:after="0" w:line="276" w:lineRule="exact"/>
      <w:jc w:val="right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e16">
    <w:name w:val="Style16"/>
    <w:basedOn w:val="a"/>
    <w:rsid w:val="00271AE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e20">
    <w:name w:val="Style20"/>
    <w:basedOn w:val="a"/>
    <w:rsid w:val="00271AE9"/>
    <w:pPr>
      <w:widowControl w:val="0"/>
      <w:suppressAutoHyphens/>
      <w:autoSpaceDE w:val="0"/>
      <w:spacing w:after="0" w:line="275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9">
    <w:name w:val="Указатель2"/>
    <w:basedOn w:val="a"/>
    <w:rsid w:val="00271AE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8">
    <w:name w:val="Название объекта1"/>
    <w:basedOn w:val="a"/>
    <w:rsid w:val="00271AE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9">
    <w:name w:val="Указатель1"/>
    <w:basedOn w:val="a"/>
    <w:rsid w:val="00271AE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11">
    <w:name w:val="Основной текст с отступом 21"/>
    <w:basedOn w:val="a"/>
    <w:rsid w:val="00271AE9"/>
    <w:pPr>
      <w:suppressAutoHyphens/>
      <w:spacing w:after="120" w:line="480" w:lineRule="auto"/>
      <w:ind w:left="283"/>
    </w:pPr>
    <w:rPr>
      <w:rFonts w:eastAsia="Times New Roman" w:cs="Calibri"/>
      <w:lang w:eastAsia="zh-CN"/>
    </w:rPr>
  </w:style>
  <w:style w:type="paragraph" w:customStyle="1" w:styleId="34">
    <w:name w:val="Обычный3"/>
    <w:rsid w:val="00271AE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a">
    <w:name w:val="Стиль2"/>
    <w:basedOn w:val="a"/>
    <w:rsid w:val="00271AE9"/>
    <w:pPr>
      <w:tabs>
        <w:tab w:val="left" w:pos="1590"/>
      </w:tabs>
      <w:suppressAutoHyphens/>
      <w:spacing w:after="0" w:line="240" w:lineRule="auto"/>
    </w:pPr>
    <w:rPr>
      <w:rFonts w:ascii="Times New Roman" w:eastAsia="Times New Roman" w:hAnsi="Times New Roman"/>
      <w:b/>
      <w:sz w:val="144"/>
      <w:szCs w:val="32"/>
      <w:lang w:eastAsia="zh-CN"/>
    </w:rPr>
  </w:style>
  <w:style w:type="paragraph" w:customStyle="1" w:styleId="Style3">
    <w:name w:val="Style3"/>
    <w:basedOn w:val="a"/>
    <w:rsid w:val="00271AE9"/>
    <w:pPr>
      <w:widowControl w:val="0"/>
      <w:suppressAutoHyphens/>
      <w:autoSpaceDE w:val="0"/>
      <w:spacing w:after="0" w:line="317" w:lineRule="exact"/>
      <w:ind w:hanging="355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e6">
    <w:name w:val="Style6"/>
    <w:basedOn w:val="a"/>
    <w:rsid w:val="00271AE9"/>
    <w:pPr>
      <w:widowControl w:val="0"/>
      <w:suppressAutoHyphens/>
      <w:autoSpaceDE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2">
    <w:name w:val="Содержимое таблицы"/>
    <w:basedOn w:val="a"/>
    <w:rsid w:val="00271AE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3">
    <w:name w:val="Заголовок таблицы"/>
    <w:basedOn w:val="aff2"/>
    <w:rsid w:val="00271AE9"/>
    <w:pPr>
      <w:jc w:val="center"/>
    </w:pPr>
    <w:rPr>
      <w:b/>
      <w:bCs/>
    </w:rPr>
  </w:style>
  <w:style w:type="character" w:styleId="aff4">
    <w:name w:val="Subtle Emphasis"/>
    <w:uiPriority w:val="19"/>
    <w:qFormat/>
    <w:rsid w:val="00271AE9"/>
    <w:rPr>
      <w:i/>
      <w:iCs/>
      <w:color w:val="5A5A5A"/>
    </w:rPr>
  </w:style>
  <w:style w:type="character" w:styleId="aff5">
    <w:name w:val="Intense Emphasis"/>
    <w:uiPriority w:val="21"/>
    <w:qFormat/>
    <w:rsid w:val="00271AE9"/>
    <w:rPr>
      <w:b/>
      <w:bCs/>
      <w:i/>
      <w:iCs/>
      <w:color w:val="auto"/>
      <w:u w:val="single"/>
    </w:rPr>
  </w:style>
  <w:style w:type="character" w:styleId="aff6">
    <w:name w:val="Subtle Reference"/>
    <w:uiPriority w:val="31"/>
    <w:qFormat/>
    <w:rsid w:val="00271AE9"/>
    <w:rPr>
      <w:smallCaps/>
    </w:rPr>
  </w:style>
  <w:style w:type="character" w:styleId="aff7">
    <w:name w:val="Intense Reference"/>
    <w:uiPriority w:val="32"/>
    <w:qFormat/>
    <w:rsid w:val="00271AE9"/>
    <w:rPr>
      <w:b/>
      <w:bCs/>
      <w:smallCaps/>
      <w:color w:val="auto"/>
    </w:rPr>
  </w:style>
  <w:style w:type="character" w:styleId="aff8">
    <w:name w:val="Book Title"/>
    <w:uiPriority w:val="33"/>
    <w:qFormat/>
    <w:rsid w:val="00271AE9"/>
    <w:rPr>
      <w:rFonts w:ascii="Cambria" w:eastAsia="Times New Roman" w:hAnsi="Cambria" w:cs="Times New Roman" w:hint="default"/>
      <w:b/>
      <w:bCs/>
      <w:smallCaps/>
      <w:color w:val="auto"/>
      <w:u w:val="single"/>
    </w:rPr>
  </w:style>
  <w:style w:type="character" w:customStyle="1" w:styleId="FontStyle97">
    <w:name w:val="Font Style97"/>
    <w:rsid w:val="00271AE9"/>
    <w:rPr>
      <w:rFonts w:ascii="Times New Roman" w:hAnsi="Times New Roman" w:cs="Times New Roman" w:hint="default"/>
      <w:sz w:val="20"/>
      <w:szCs w:val="20"/>
    </w:rPr>
  </w:style>
  <w:style w:type="character" w:customStyle="1" w:styleId="FontStyle100">
    <w:name w:val="Font Style100"/>
    <w:rsid w:val="00271AE9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95">
    <w:name w:val="Font Style95"/>
    <w:rsid w:val="00271AE9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07">
    <w:name w:val="Font Style107"/>
    <w:rsid w:val="00271AE9"/>
    <w:rPr>
      <w:rFonts w:ascii="Calibri" w:hAnsi="Calibri" w:cs="Calibri" w:hint="default"/>
      <w:b/>
      <w:bCs/>
      <w:spacing w:val="-10"/>
      <w:sz w:val="28"/>
      <w:szCs w:val="28"/>
    </w:rPr>
  </w:style>
  <w:style w:type="character" w:customStyle="1" w:styleId="FontStyle11">
    <w:name w:val="Font Style11"/>
    <w:rsid w:val="00271AE9"/>
    <w:rPr>
      <w:rFonts w:ascii="Trebuchet MS" w:hAnsi="Trebuchet MS" w:cs="Trebuchet MS" w:hint="default"/>
      <w:sz w:val="20"/>
      <w:szCs w:val="20"/>
    </w:rPr>
  </w:style>
  <w:style w:type="character" w:customStyle="1" w:styleId="FontStyle12">
    <w:name w:val="Font Style12"/>
    <w:rsid w:val="00271AE9"/>
    <w:rPr>
      <w:rFonts w:ascii="Trebuchet MS" w:hAnsi="Trebuchet MS" w:cs="Trebuchet MS" w:hint="default"/>
      <w:i/>
      <w:iCs/>
      <w:sz w:val="18"/>
      <w:szCs w:val="18"/>
    </w:rPr>
  </w:style>
  <w:style w:type="character" w:customStyle="1" w:styleId="submenu-table">
    <w:name w:val="submenu-table"/>
    <w:rsid w:val="00271AE9"/>
  </w:style>
  <w:style w:type="character" w:customStyle="1" w:styleId="FontStyle108">
    <w:name w:val="Font Style108"/>
    <w:rsid w:val="00271AE9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104">
    <w:name w:val="Font Style104"/>
    <w:rsid w:val="00271AE9"/>
    <w:rPr>
      <w:rFonts w:ascii="Calibri" w:hAnsi="Calibri" w:cs="Calibri" w:hint="default"/>
      <w:b/>
      <w:bCs/>
      <w:i/>
      <w:iCs/>
      <w:spacing w:val="20"/>
      <w:sz w:val="20"/>
      <w:szCs w:val="20"/>
    </w:rPr>
  </w:style>
  <w:style w:type="character" w:customStyle="1" w:styleId="FontStyle109">
    <w:name w:val="Font Style109"/>
    <w:rsid w:val="00271AE9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apple-converted-space">
    <w:name w:val="apple-converted-space"/>
    <w:rsid w:val="00271AE9"/>
  </w:style>
  <w:style w:type="character" w:customStyle="1" w:styleId="butback">
    <w:name w:val="butback"/>
    <w:uiPriority w:val="99"/>
    <w:rsid w:val="00271AE9"/>
  </w:style>
  <w:style w:type="character" w:customStyle="1" w:styleId="FontStyle105">
    <w:name w:val="Font Style105"/>
    <w:rsid w:val="00271AE9"/>
    <w:rPr>
      <w:rFonts w:ascii="Calibri" w:hAnsi="Calibri" w:cs="Calibri" w:hint="default"/>
      <w:sz w:val="28"/>
      <w:szCs w:val="28"/>
    </w:rPr>
  </w:style>
  <w:style w:type="character" w:customStyle="1" w:styleId="FontStyle103">
    <w:name w:val="Font Style103"/>
    <w:rsid w:val="00271AE9"/>
    <w:rPr>
      <w:rFonts w:ascii="Microsoft Sans Serif" w:hAnsi="Microsoft Sans Serif" w:cs="Microsoft Sans Serif" w:hint="default"/>
      <w:b/>
      <w:bCs/>
      <w:sz w:val="28"/>
      <w:szCs w:val="28"/>
    </w:rPr>
  </w:style>
  <w:style w:type="character" w:customStyle="1" w:styleId="FontStyle111">
    <w:name w:val="Font Style111"/>
    <w:uiPriority w:val="99"/>
    <w:rsid w:val="00271AE9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44">
    <w:name w:val="Font Style44"/>
    <w:uiPriority w:val="99"/>
    <w:rsid w:val="00271AE9"/>
    <w:rPr>
      <w:rFonts w:ascii="Times New Roman" w:hAnsi="Times New Roman" w:cs="Times New Roman" w:hint="default"/>
      <w:b/>
      <w:bCs w:val="0"/>
      <w:i/>
      <w:iCs w:val="0"/>
      <w:sz w:val="18"/>
    </w:rPr>
  </w:style>
  <w:style w:type="character" w:customStyle="1" w:styleId="FontStyle13">
    <w:name w:val="Font Style13"/>
    <w:uiPriority w:val="99"/>
    <w:rsid w:val="00271AE9"/>
    <w:rPr>
      <w:rFonts w:ascii="Lucida Sans Unicode" w:hAnsi="Lucida Sans Unicode" w:cs="Lucida Sans Unicode" w:hint="default"/>
      <w:b/>
      <w:bCs w:val="0"/>
      <w:spacing w:val="-10"/>
      <w:sz w:val="16"/>
    </w:rPr>
  </w:style>
  <w:style w:type="character" w:customStyle="1" w:styleId="FontStyle36">
    <w:name w:val="Font Style36"/>
    <w:uiPriority w:val="99"/>
    <w:rsid w:val="00271AE9"/>
    <w:rPr>
      <w:rFonts w:ascii="Times New Roman" w:hAnsi="Times New Roman" w:cs="Times New Roman" w:hint="default"/>
      <w:sz w:val="22"/>
    </w:rPr>
  </w:style>
  <w:style w:type="character" w:customStyle="1" w:styleId="FontStyle34">
    <w:name w:val="Font Style34"/>
    <w:uiPriority w:val="99"/>
    <w:rsid w:val="00271AE9"/>
    <w:rPr>
      <w:rFonts w:ascii="Times New Roman" w:hAnsi="Times New Roman" w:cs="Times New Roman" w:hint="default"/>
      <w:sz w:val="20"/>
    </w:rPr>
  </w:style>
  <w:style w:type="character" w:customStyle="1" w:styleId="100">
    <w:name w:val="Основной текст + 10"/>
    <w:aliases w:val="5 pt,Полужирный"/>
    <w:basedOn w:val="a1"/>
    <w:rsid w:val="00271AE9"/>
    <w:rPr>
      <w:rFonts w:ascii="Book Antiqua" w:eastAsia="Book Antiqua" w:hAnsi="Book Antiqua" w:cs="Book Antiqua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711pt">
    <w:name w:val="Основной текст (7) + 11 pt"/>
    <w:aliases w:val="Не полужирный"/>
    <w:basedOn w:val="71"/>
    <w:rsid w:val="00271AE9"/>
    <w:rPr>
      <w:b/>
      <w:bCs/>
      <w:sz w:val="22"/>
      <w:szCs w:val="22"/>
      <w:shd w:val="clear" w:color="auto" w:fill="FFFFFF"/>
    </w:rPr>
  </w:style>
  <w:style w:type="character" w:customStyle="1" w:styleId="Zag11">
    <w:name w:val="Zag_11"/>
    <w:rsid w:val="00271AE9"/>
  </w:style>
  <w:style w:type="character" w:customStyle="1" w:styleId="c3">
    <w:name w:val="c3"/>
    <w:rsid w:val="00271AE9"/>
  </w:style>
  <w:style w:type="character" w:customStyle="1" w:styleId="FontStyle14">
    <w:name w:val="Font Style14"/>
    <w:basedOn w:val="a1"/>
    <w:rsid w:val="00271AE9"/>
    <w:rPr>
      <w:rFonts w:ascii="Georgia" w:hAnsi="Georgia" w:cs="Georgia" w:hint="default"/>
      <w:sz w:val="20"/>
      <w:szCs w:val="20"/>
    </w:rPr>
  </w:style>
  <w:style w:type="character" w:customStyle="1" w:styleId="c1">
    <w:name w:val="c1"/>
    <w:basedOn w:val="a1"/>
    <w:rsid w:val="00271AE9"/>
  </w:style>
  <w:style w:type="character" w:customStyle="1" w:styleId="c2">
    <w:name w:val="c2"/>
    <w:basedOn w:val="a1"/>
    <w:rsid w:val="00271AE9"/>
  </w:style>
  <w:style w:type="character" w:customStyle="1" w:styleId="c4">
    <w:name w:val="c4"/>
    <w:basedOn w:val="a1"/>
    <w:rsid w:val="00271AE9"/>
  </w:style>
  <w:style w:type="character" w:customStyle="1" w:styleId="c0">
    <w:name w:val="c0"/>
    <w:basedOn w:val="a1"/>
    <w:rsid w:val="00271AE9"/>
  </w:style>
  <w:style w:type="character" w:customStyle="1" w:styleId="37">
    <w:name w:val="Основной текст + Полужирный37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39">
    <w:name w:val="Основной текст + Полужирный39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330">
    <w:name w:val="Основной текст + Курсив33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311">
    <w:name w:val="Основной текст + Курсив31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300">
    <w:name w:val="Основной текст + Курсив30"/>
    <w:basedOn w:val="a1"/>
    <w:uiPriority w:val="99"/>
    <w:rsid w:val="00271AE9"/>
    <w:rPr>
      <w:rFonts w:ascii="Times New Roman" w:hAnsi="Times New Roman" w:cs="Times New Roman" w:hint="default"/>
      <w:i/>
      <w:iCs/>
      <w:noProof/>
      <w:spacing w:val="0"/>
      <w:sz w:val="17"/>
      <w:szCs w:val="17"/>
      <w:shd w:val="clear" w:color="auto" w:fill="FFFFFF"/>
    </w:rPr>
  </w:style>
  <w:style w:type="character" w:customStyle="1" w:styleId="36">
    <w:name w:val="Основной текст + Полужирный36"/>
    <w:basedOn w:val="a1"/>
    <w:uiPriority w:val="99"/>
    <w:rsid w:val="00271AE9"/>
    <w:rPr>
      <w:rFonts w:ascii="Times New Roman" w:hAnsi="Times New Roman" w:cs="Times New Roman" w:hint="default"/>
      <w:b/>
      <w:bCs/>
      <w:noProof/>
      <w:spacing w:val="0"/>
      <w:sz w:val="17"/>
      <w:szCs w:val="17"/>
      <w:shd w:val="clear" w:color="auto" w:fill="FFFFFF"/>
    </w:rPr>
  </w:style>
  <w:style w:type="character" w:customStyle="1" w:styleId="290">
    <w:name w:val="Основной текст + Курсив29"/>
    <w:basedOn w:val="a1"/>
    <w:uiPriority w:val="99"/>
    <w:rsid w:val="00271AE9"/>
    <w:rPr>
      <w:rFonts w:ascii="Times New Roman" w:hAnsi="Times New Roman" w:cs="Times New Roman" w:hint="default"/>
      <w:i/>
      <w:iCs/>
      <w:noProof/>
      <w:spacing w:val="0"/>
      <w:sz w:val="17"/>
      <w:szCs w:val="17"/>
      <w:shd w:val="clear" w:color="auto" w:fill="FFFFFF"/>
    </w:rPr>
  </w:style>
  <w:style w:type="character" w:customStyle="1" w:styleId="331">
    <w:name w:val="Основной текст + Полужирный33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270">
    <w:name w:val="Основной текст + Курсив27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260">
    <w:name w:val="Основной текст + Курсив26"/>
    <w:basedOn w:val="a1"/>
    <w:uiPriority w:val="99"/>
    <w:rsid w:val="00271AE9"/>
    <w:rPr>
      <w:rFonts w:ascii="Times New Roman" w:hAnsi="Times New Roman" w:cs="Times New Roman" w:hint="default"/>
      <w:i/>
      <w:iCs/>
      <w:noProof/>
      <w:spacing w:val="0"/>
      <w:sz w:val="17"/>
      <w:szCs w:val="17"/>
      <w:shd w:val="clear" w:color="auto" w:fill="FFFFFF"/>
    </w:rPr>
  </w:style>
  <w:style w:type="character" w:customStyle="1" w:styleId="312">
    <w:name w:val="Основной текст + Полужирный31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321">
    <w:name w:val="Основной текст (3)21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35">
    <w:name w:val="Основной текст (3) + Не полужирный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240">
    <w:name w:val="Основной текст + Курсив24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320">
    <w:name w:val="Основной текст + Полужирный32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291">
    <w:name w:val="Основной текст + Полужирный29"/>
    <w:basedOn w:val="a1"/>
    <w:uiPriority w:val="99"/>
    <w:rsid w:val="00271AE9"/>
    <w:rPr>
      <w:rFonts w:ascii="Times New Roman" w:hAnsi="Times New Roman" w:cs="Times New Roman" w:hint="default"/>
      <w:b/>
      <w:bCs/>
      <w:noProof/>
      <w:spacing w:val="0"/>
      <w:sz w:val="17"/>
      <w:szCs w:val="17"/>
      <w:shd w:val="clear" w:color="auto" w:fill="FFFFFF"/>
    </w:rPr>
  </w:style>
  <w:style w:type="character" w:customStyle="1" w:styleId="190">
    <w:name w:val="Основной текст + Курсив19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319">
    <w:name w:val="Основной текст (3)19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510">
    <w:name w:val="Основной текст (5)10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241">
    <w:name w:val="Основной текст + Полужирный24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230">
    <w:name w:val="Основной текст + Полужирный23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170">
    <w:name w:val="Основной текст + Курсив17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160">
    <w:name w:val="Основной текст + Курсив16"/>
    <w:basedOn w:val="a1"/>
    <w:uiPriority w:val="99"/>
    <w:rsid w:val="00271AE9"/>
    <w:rPr>
      <w:rFonts w:ascii="Times New Roman" w:hAnsi="Times New Roman" w:cs="Times New Roman" w:hint="default"/>
      <w:i/>
      <w:iCs/>
      <w:noProof/>
      <w:spacing w:val="0"/>
      <w:sz w:val="17"/>
      <w:szCs w:val="17"/>
      <w:shd w:val="clear" w:color="auto" w:fill="FFFFFF"/>
    </w:rPr>
  </w:style>
  <w:style w:type="character" w:customStyle="1" w:styleId="61">
    <w:name w:val="Основной текст (6)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</w:rPr>
  </w:style>
  <w:style w:type="character" w:customStyle="1" w:styleId="261">
    <w:name w:val="Основной текст + Полужирный26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200">
    <w:name w:val="Основной текст + Полужирный20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220">
    <w:name w:val="Основной текст + Курсив22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314">
    <w:name w:val="Основной текст (3)14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313">
    <w:name w:val="Основной текст (3)13"/>
    <w:basedOn w:val="a1"/>
    <w:uiPriority w:val="99"/>
    <w:rsid w:val="00271AE9"/>
    <w:rPr>
      <w:rFonts w:ascii="Times New Roman" w:hAnsi="Times New Roman" w:cs="Times New Roman" w:hint="default"/>
      <w:b/>
      <w:bCs/>
      <w:noProof/>
      <w:spacing w:val="0"/>
      <w:sz w:val="17"/>
      <w:szCs w:val="17"/>
      <w:shd w:val="clear" w:color="auto" w:fill="FFFFFF"/>
    </w:rPr>
  </w:style>
  <w:style w:type="character" w:customStyle="1" w:styleId="130">
    <w:name w:val="Основной текст + Курсив13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161">
    <w:name w:val="Основной текст + Полужирный16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150">
    <w:name w:val="Основной текст + Полужирный15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120">
    <w:name w:val="Основной текст + Курсив12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131">
    <w:name w:val="Основной текст + Полужирный13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91">
    <w:name w:val="Основной текст + Курсив9"/>
    <w:basedOn w:val="a1"/>
    <w:uiPriority w:val="99"/>
    <w:rsid w:val="00271AE9"/>
    <w:rPr>
      <w:rFonts w:ascii="Times New Roman" w:hAnsi="Times New Roman" w:cs="Times New Roman" w:hint="default"/>
      <w:i/>
      <w:iCs/>
      <w:noProof/>
      <w:spacing w:val="0"/>
      <w:sz w:val="17"/>
      <w:szCs w:val="17"/>
      <w:shd w:val="clear" w:color="auto" w:fill="FFFFFF"/>
    </w:rPr>
  </w:style>
  <w:style w:type="character" w:customStyle="1" w:styleId="3110">
    <w:name w:val="Основной текст (3)11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530">
    <w:name w:val="Основной текст (5)3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520">
    <w:name w:val="Основной текст (5)2"/>
    <w:basedOn w:val="a1"/>
    <w:uiPriority w:val="99"/>
    <w:rsid w:val="00271AE9"/>
    <w:rPr>
      <w:rFonts w:ascii="Times New Roman" w:hAnsi="Times New Roman" w:cs="Times New Roman" w:hint="default"/>
      <w:i/>
      <w:iCs/>
      <w:noProof/>
      <w:spacing w:val="0"/>
      <w:sz w:val="17"/>
      <w:szCs w:val="17"/>
      <w:shd w:val="clear" w:color="auto" w:fill="FFFFFF"/>
    </w:rPr>
  </w:style>
  <w:style w:type="character" w:customStyle="1" w:styleId="521">
    <w:name w:val="Основной текст (5) + Не курсив2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101">
    <w:name w:val="Основной текст + Полужирный10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81">
    <w:name w:val="Основной текст + Курсив8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121">
    <w:name w:val="Заголовок №12"/>
    <w:basedOn w:val="a1"/>
    <w:uiPriority w:val="99"/>
    <w:rsid w:val="00271AE9"/>
    <w:rPr>
      <w:rFonts w:ascii="Arial" w:hAnsi="Arial" w:cs="Arial" w:hint="default"/>
      <w:spacing w:val="0"/>
      <w:sz w:val="16"/>
      <w:szCs w:val="16"/>
      <w:shd w:val="clear" w:color="auto" w:fill="FFFFFF"/>
    </w:rPr>
  </w:style>
  <w:style w:type="character" w:customStyle="1" w:styleId="73">
    <w:name w:val="Основной текст + Полужирный7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62">
    <w:name w:val="Основной текст + Курсив6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54">
    <w:name w:val="Основной текст + Полужирный5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42">
    <w:name w:val="Основной текст + Курсив4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350">
    <w:name w:val="Основной текст (3)5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340">
    <w:name w:val="Основной текст (3) + Не полужирный4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332">
    <w:name w:val="Основной текст (3) + Не полужирный3"/>
    <w:basedOn w:val="a1"/>
    <w:uiPriority w:val="99"/>
    <w:rsid w:val="00271AE9"/>
    <w:rPr>
      <w:rFonts w:ascii="Times New Roman" w:hAnsi="Times New Roman" w:cs="Times New Roman" w:hint="default"/>
      <w:b/>
      <w:bCs/>
      <w:noProof/>
      <w:spacing w:val="0"/>
      <w:sz w:val="17"/>
      <w:szCs w:val="17"/>
      <w:shd w:val="clear" w:color="auto" w:fill="FFFFFF"/>
    </w:rPr>
  </w:style>
  <w:style w:type="character" w:customStyle="1" w:styleId="43">
    <w:name w:val="Основной текст + Полужирный4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38">
    <w:name w:val="Основной текст + Полужирный3"/>
    <w:basedOn w:val="a1"/>
    <w:uiPriority w:val="99"/>
    <w:rsid w:val="00271AE9"/>
    <w:rPr>
      <w:rFonts w:ascii="Times New Roman" w:hAnsi="Times New Roman" w:cs="Times New Roman" w:hint="default"/>
      <w:b/>
      <w:bCs/>
      <w:noProof/>
      <w:spacing w:val="0"/>
      <w:sz w:val="17"/>
      <w:szCs w:val="17"/>
      <w:shd w:val="clear" w:color="auto" w:fill="FFFFFF"/>
    </w:rPr>
  </w:style>
  <w:style w:type="character" w:customStyle="1" w:styleId="FontStyle62">
    <w:name w:val="Font Style62"/>
    <w:rsid w:val="00271AE9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89">
    <w:name w:val="Font Style89"/>
    <w:basedOn w:val="a1"/>
    <w:rsid w:val="00271AE9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110">
    <w:name w:val="Font Style110"/>
    <w:rsid w:val="00271AE9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91">
    <w:name w:val="Font Style91"/>
    <w:basedOn w:val="a1"/>
    <w:rsid w:val="00271AE9"/>
    <w:rPr>
      <w:rFonts w:ascii="Times New Roman" w:hAnsi="Times New Roman" w:cs="Times New Roman" w:hint="default"/>
      <w:spacing w:val="20"/>
      <w:sz w:val="20"/>
      <w:szCs w:val="20"/>
    </w:rPr>
  </w:style>
  <w:style w:type="character" w:customStyle="1" w:styleId="FontStyle144">
    <w:name w:val="Font Style144"/>
    <w:rsid w:val="00271AE9"/>
    <w:rPr>
      <w:rFonts w:ascii="Franklin Gothic Book" w:hAnsi="Franklin Gothic Book" w:cs="Franklin Gothic Book" w:hint="default"/>
      <w:b/>
      <w:bCs/>
      <w:spacing w:val="-40"/>
      <w:sz w:val="38"/>
      <w:szCs w:val="38"/>
    </w:rPr>
  </w:style>
  <w:style w:type="character" w:customStyle="1" w:styleId="FontStyle117">
    <w:name w:val="Font Style117"/>
    <w:rsid w:val="00271AE9"/>
    <w:rPr>
      <w:rFonts w:ascii="Times New Roman" w:hAnsi="Times New Roman" w:cs="Times New Roman" w:hint="default"/>
      <w:smallCaps/>
      <w:spacing w:val="30"/>
      <w:sz w:val="26"/>
      <w:szCs w:val="26"/>
    </w:rPr>
  </w:style>
  <w:style w:type="character" w:customStyle="1" w:styleId="FontStyle92">
    <w:name w:val="Font Style92"/>
    <w:basedOn w:val="a1"/>
    <w:rsid w:val="00271AE9"/>
    <w:rPr>
      <w:rFonts w:ascii="Times New Roman" w:hAnsi="Times New Roman" w:cs="Times New Roman" w:hint="default"/>
      <w:spacing w:val="10"/>
      <w:sz w:val="14"/>
      <w:szCs w:val="14"/>
    </w:rPr>
  </w:style>
  <w:style w:type="character" w:customStyle="1" w:styleId="FontStyle93">
    <w:name w:val="Font Style93"/>
    <w:rsid w:val="00271AE9"/>
    <w:rPr>
      <w:rFonts w:ascii="Times New Roman" w:hAnsi="Times New Roman" w:cs="Times New Roman" w:hint="default"/>
      <w:b/>
      <w:bCs/>
      <w:spacing w:val="-30"/>
      <w:sz w:val="46"/>
      <w:szCs w:val="46"/>
    </w:rPr>
  </w:style>
  <w:style w:type="character" w:customStyle="1" w:styleId="FontStyle96">
    <w:name w:val="Font Style96"/>
    <w:rsid w:val="00271AE9"/>
    <w:rPr>
      <w:rFonts w:ascii="Georgia" w:hAnsi="Georgia" w:cs="Georgia" w:hint="default"/>
      <w:sz w:val="18"/>
      <w:szCs w:val="18"/>
    </w:rPr>
  </w:style>
  <w:style w:type="character" w:customStyle="1" w:styleId="FontStyle106">
    <w:name w:val="Font Style106"/>
    <w:rsid w:val="00271AE9"/>
    <w:rPr>
      <w:rFonts w:ascii="Book Antiqua" w:hAnsi="Book Antiqua" w:cs="Book Antiqua" w:hint="default"/>
      <w:sz w:val="20"/>
      <w:szCs w:val="20"/>
    </w:rPr>
  </w:style>
  <w:style w:type="character" w:customStyle="1" w:styleId="FontStyle94">
    <w:name w:val="Font Style94"/>
    <w:rsid w:val="00271AE9"/>
    <w:rPr>
      <w:rFonts w:ascii="Times New Roman" w:hAnsi="Times New Roman" w:cs="Times New Roman" w:hint="default"/>
      <w:sz w:val="10"/>
      <w:szCs w:val="10"/>
    </w:rPr>
  </w:style>
  <w:style w:type="character" w:customStyle="1" w:styleId="FontStyle122">
    <w:name w:val="Font Style122"/>
    <w:rsid w:val="00271AE9"/>
    <w:rPr>
      <w:rFonts w:ascii="Times New Roman" w:hAnsi="Times New Roman" w:cs="Times New Roman" w:hint="default"/>
      <w:sz w:val="12"/>
      <w:szCs w:val="12"/>
    </w:rPr>
  </w:style>
  <w:style w:type="character" w:customStyle="1" w:styleId="FontStyle127">
    <w:name w:val="Font Style127"/>
    <w:rsid w:val="00271AE9"/>
    <w:rPr>
      <w:rFonts w:ascii="Arial" w:hAnsi="Arial" w:cs="Arial" w:hint="default"/>
      <w:sz w:val="22"/>
      <w:szCs w:val="22"/>
    </w:rPr>
  </w:style>
  <w:style w:type="character" w:customStyle="1" w:styleId="FontStyle141">
    <w:name w:val="Font Style141"/>
    <w:rsid w:val="00271AE9"/>
    <w:rPr>
      <w:rFonts w:ascii="Times New Roman" w:hAnsi="Times New Roman" w:cs="Times New Roman" w:hint="default"/>
      <w:smallCaps/>
      <w:sz w:val="32"/>
      <w:szCs w:val="32"/>
    </w:rPr>
  </w:style>
  <w:style w:type="character" w:customStyle="1" w:styleId="FontStyle131">
    <w:name w:val="Font Style131"/>
    <w:rsid w:val="00271AE9"/>
    <w:rPr>
      <w:rFonts w:ascii="Times New Roman" w:hAnsi="Times New Roman" w:cs="Times New Roman" w:hint="default"/>
      <w:b/>
      <w:bCs/>
      <w:spacing w:val="-20"/>
      <w:sz w:val="22"/>
      <w:szCs w:val="22"/>
    </w:rPr>
  </w:style>
  <w:style w:type="character" w:customStyle="1" w:styleId="Heading1Char">
    <w:name w:val="Heading 1 Char"/>
    <w:basedOn w:val="a1"/>
    <w:uiPriority w:val="99"/>
    <w:locked/>
    <w:rsid w:val="00271AE9"/>
    <w:rPr>
      <w:rFonts w:ascii="Cambria" w:hAnsi="Cambria" w:cs="Times New Roman" w:hint="default"/>
      <w:b/>
      <w:bCs/>
      <w:kern w:val="32"/>
      <w:sz w:val="32"/>
      <w:szCs w:val="32"/>
    </w:rPr>
  </w:style>
  <w:style w:type="character" w:customStyle="1" w:styleId="FontStyle19">
    <w:name w:val="Font Style19"/>
    <w:basedOn w:val="a1"/>
    <w:rsid w:val="00271AE9"/>
    <w:rPr>
      <w:rFonts w:ascii="Times New Roman" w:hAnsi="Times New Roman" w:cs="Times New Roman" w:hint="default"/>
      <w:sz w:val="22"/>
      <w:szCs w:val="22"/>
    </w:rPr>
  </w:style>
  <w:style w:type="character" w:customStyle="1" w:styleId="FontStyle18">
    <w:name w:val="Font Style18"/>
    <w:rsid w:val="00271AE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1">
    <w:name w:val="Font Style21"/>
    <w:rsid w:val="00271AE9"/>
    <w:rPr>
      <w:rFonts w:ascii="Times New Roman" w:hAnsi="Times New Roman" w:cs="Times New Roman" w:hint="default"/>
      <w:sz w:val="18"/>
      <w:szCs w:val="18"/>
    </w:rPr>
  </w:style>
  <w:style w:type="character" w:customStyle="1" w:styleId="FontStyle29">
    <w:name w:val="Font Style29"/>
    <w:uiPriority w:val="99"/>
    <w:rsid w:val="00271AE9"/>
    <w:rPr>
      <w:rFonts w:ascii="Times New Roman" w:hAnsi="Times New Roman" w:cs="Times New Roman" w:hint="default"/>
      <w:spacing w:val="10"/>
      <w:sz w:val="18"/>
      <w:szCs w:val="18"/>
    </w:rPr>
  </w:style>
  <w:style w:type="character" w:customStyle="1" w:styleId="FontStyle48">
    <w:name w:val="Font Style48"/>
    <w:basedOn w:val="a1"/>
    <w:rsid w:val="00271AE9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49">
    <w:name w:val="Font Style49"/>
    <w:basedOn w:val="a1"/>
    <w:rsid w:val="00271AE9"/>
    <w:rPr>
      <w:rFonts w:ascii="Times New Roman" w:hAnsi="Times New Roman" w:cs="Times New Roman" w:hint="default"/>
      <w:sz w:val="20"/>
      <w:szCs w:val="20"/>
    </w:rPr>
  </w:style>
  <w:style w:type="character" w:customStyle="1" w:styleId="FontStyle55">
    <w:name w:val="Font Style55"/>
    <w:basedOn w:val="a1"/>
    <w:rsid w:val="00271AE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47">
    <w:name w:val="Font Style47"/>
    <w:basedOn w:val="a1"/>
    <w:rsid w:val="00271AE9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WW8Num2z0">
    <w:name w:val="WW8Num2z0"/>
    <w:rsid w:val="00271AE9"/>
    <w:rPr>
      <w:rFonts w:ascii="Symbol" w:hAnsi="Symbol" w:cs="Symbol" w:hint="default"/>
    </w:rPr>
  </w:style>
  <w:style w:type="character" w:customStyle="1" w:styleId="WW8Num3z0">
    <w:name w:val="WW8Num3z0"/>
    <w:rsid w:val="00271AE9"/>
    <w:rPr>
      <w:rFonts w:ascii="Symbol" w:hAnsi="Symbol" w:cs="Symbol" w:hint="default"/>
    </w:rPr>
  </w:style>
  <w:style w:type="character" w:customStyle="1" w:styleId="WW8Num4z0">
    <w:name w:val="WW8Num4z0"/>
    <w:rsid w:val="00271AE9"/>
    <w:rPr>
      <w:rFonts w:ascii="Wingdings" w:hAnsi="Wingdings" w:cs="Wingdings" w:hint="default"/>
    </w:rPr>
  </w:style>
  <w:style w:type="character" w:customStyle="1" w:styleId="WW8Num4z3">
    <w:name w:val="WW8Num4z3"/>
    <w:rsid w:val="00271AE9"/>
    <w:rPr>
      <w:rFonts w:ascii="Symbol" w:hAnsi="Symbol" w:cs="Symbol" w:hint="default"/>
    </w:rPr>
  </w:style>
  <w:style w:type="character" w:customStyle="1" w:styleId="WW8Num4z4">
    <w:name w:val="WW8Num4z4"/>
    <w:rsid w:val="00271AE9"/>
    <w:rPr>
      <w:rFonts w:ascii="Courier New" w:hAnsi="Courier New" w:cs="Courier New" w:hint="default"/>
    </w:rPr>
  </w:style>
  <w:style w:type="character" w:customStyle="1" w:styleId="WW8Num5z0">
    <w:name w:val="WW8Num5z0"/>
    <w:rsid w:val="00271AE9"/>
    <w:rPr>
      <w:rFonts w:ascii="Wingdings" w:hAnsi="Wingdings" w:cs="Wingdings" w:hint="default"/>
    </w:rPr>
  </w:style>
  <w:style w:type="character" w:customStyle="1" w:styleId="WW8Num6z0">
    <w:name w:val="WW8Num6z0"/>
    <w:rsid w:val="00271AE9"/>
    <w:rPr>
      <w:b w:val="0"/>
      <w:bCs w:val="0"/>
    </w:rPr>
  </w:style>
  <w:style w:type="character" w:customStyle="1" w:styleId="WW8Num7z0">
    <w:name w:val="WW8Num7z0"/>
    <w:rsid w:val="00271AE9"/>
    <w:rPr>
      <w:rFonts w:ascii="Wingdings" w:hAnsi="Wingdings" w:cs="Wingdings" w:hint="default"/>
    </w:rPr>
  </w:style>
  <w:style w:type="character" w:customStyle="1" w:styleId="WW8Num8z0">
    <w:name w:val="WW8Num8z0"/>
    <w:rsid w:val="00271AE9"/>
    <w:rPr>
      <w:rFonts w:ascii="Wingdings" w:hAnsi="Wingdings" w:cs="Wingdings" w:hint="default"/>
    </w:rPr>
  </w:style>
  <w:style w:type="character" w:customStyle="1" w:styleId="WW8Num9z0">
    <w:name w:val="WW8Num9z0"/>
    <w:rsid w:val="00271AE9"/>
    <w:rPr>
      <w:rFonts w:ascii="Wingdings" w:hAnsi="Wingdings" w:cs="Wingdings" w:hint="default"/>
    </w:rPr>
  </w:style>
  <w:style w:type="character" w:customStyle="1" w:styleId="WW8Num10z0">
    <w:name w:val="WW8Num10z0"/>
    <w:rsid w:val="00271AE9"/>
    <w:rPr>
      <w:rFonts w:ascii="Wingdings" w:hAnsi="Wingdings" w:cs="Wingdings" w:hint="default"/>
    </w:rPr>
  </w:style>
  <w:style w:type="character" w:customStyle="1" w:styleId="WW8Num11z0">
    <w:name w:val="WW8Num11z0"/>
    <w:rsid w:val="00271AE9"/>
    <w:rPr>
      <w:rFonts w:ascii="Wingdings" w:hAnsi="Wingdings" w:cs="Wingdings" w:hint="default"/>
    </w:rPr>
  </w:style>
  <w:style w:type="character" w:customStyle="1" w:styleId="WW8Num12z0">
    <w:name w:val="WW8Num12z0"/>
    <w:rsid w:val="00271AE9"/>
    <w:rPr>
      <w:rFonts w:ascii="Wingdings" w:hAnsi="Wingdings" w:cs="Wingdings" w:hint="default"/>
    </w:rPr>
  </w:style>
  <w:style w:type="character" w:customStyle="1" w:styleId="WW8Num13z0">
    <w:name w:val="WW8Num13z0"/>
    <w:rsid w:val="00271AE9"/>
    <w:rPr>
      <w:rFonts w:ascii="Symbol" w:hAnsi="Symbol" w:cs="Symbol" w:hint="default"/>
    </w:rPr>
  </w:style>
  <w:style w:type="character" w:customStyle="1" w:styleId="WW8Num14z0">
    <w:name w:val="WW8Num14z0"/>
    <w:rsid w:val="00271AE9"/>
    <w:rPr>
      <w:rFonts w:ascii="Wingdings" w:hAnsi="Wingdings" w:cs="Symbol" w:hint="default"/>
    </w:rPr>
  </w:style>
  <w:style w:type="character" w:customStyle="1" w:styleId="Absatz-Standardschriftart">
    <w:name w:val="Absatz-Standardschriftart"/>
    <w:rsid w:val="00271AE9"/>
  </w:style>
  <w:style w:type="character" w:customStyle="1" w:styleId="WW-Absatz-Standardschriftart">
    <w:name w:val="WW-Absatz-Standardschriftart"/>
    <w:rsid w:val="00271AE9"/>
  </w:style>
  <w:style w:type="character" w:customStyle="1" w:styleId="WW8Num16z0">
    <w:name w:val="WW8Num16z0"/>
    <w:rsid w:val="00271AE9"/>
    <w:rPr>
      <w:rFonts w:ascii="Symbol" w:hAnsi="Symbol" w:cs="Symbol" w:hint="default"/>
    </w:rPr>
  </w:style>
  <w:style w:type="character" w:customStyle="1" w:styleId="WW8Num17z0">
    <w:name w:val="WW8Num17z0"/>
    <w:rsid w:val="00271AE9"/>
    <w:rPr>
      <w:rFonts w:ascii="Symbol" w:hAnsi="Symbol" w:cs="Symbol" w:hint="default"/>
    </w:rPr>
  </w:style>
  <w:style w:type="character" w:customStyle="1" w:styleId="WW-Absatz-Standardschriftart1">
    <w:name w:val="WW-Absatz-Standardschriftart1"/>
    <w:rsid w:val="00271AE9"/>
  </w:style>
  <w:style w:type="character" w:customStyle="1" w:styleId="2b">
    <w:name w:val="Основной шрифт абзаца2"/>
    <w:rsid w:val="00271AE9"/>
  </w:style>
  <w:style w:type="character" w:customStyle="1" w:styleId="WW8Num4z1">
    <w:name w:val="WW8Num4z1"/>
    <w:rsid w:val="00271AE9"/>
    <w:rPr>
      <w:rFonts w:ascii="Courier New" w:hAnsi="Courier New" w:cs="Courier New" w:hint="default"/>
    </w:rPr>
  </w:style>
  <w:style w:type="character" w:customStyle="1" w:styleId="WW8Num5z1">
    <w:name w:val="WW8Num5z1"/>
    <w:rsid w:val="00271AE9"/>
    <w:rPr>
      <w:rFonts w:ascii="Courier New" w:hAnsi="Courier New" w:cs="Courier New" w:hint="default"/>
    </w:rPr>
  </w:style>
  <w:style w:type="character" w:customStyle="1" w:styleId="WW8Num5z3">
    <w:name w:val="WW8Num5z3"/>
    <w:rsid w:val="00271AE9"/>
    <w:rPr>
      <w:rFonts w:ascii="Symbol" w:hAnsi="Symbol" w:cs="Symbol" w:hint="default"/>
    </w:rPr>
  </w:style>
  <w:style w:type="character" w:customStyle="1" w:styleId="WW8Num7z1">
    <w:name w:val="WW8Num7z1"/>
    <w:rsid w:val="00271AE9"/>
    <w:rPr>
      <w:rFonts w:ascii="Courier New" w:hAnsi="Courier New" w:cs="Courier New" w:hint="default"/>
    </w:rPr>
  </w:style>
  <w:style w:type="character" w:customStyle="1" w:styleId="WW8Num7z3">
    <w:name w:val="WW8Num7z3"/>
    <w:rsid w:val="00271AE9"/>
    <w:rPr>
      <w:rFonts w:ascii="Symbol" w:hAnsi="Symbol" w:cs="Symbol" w:hint="default"/>
    </w:rPr>
  </w:style>
  <w:style w:type="character" w:customStyle="1" w:styleId="WW8Num8z1">
    <w:name w:val="WW8Num8z1"/>
    <w:rsid w:val="00271AE9"/>
    <w:rPr>
      <w:rFonts w:ascii="Courier New" w:hAnsi="Courier New" w:cs="Courier New" w:hint="default"/>
    </w:rPr>
  </w:style>
  <w:style w:type="character" w:customStyle="1" w:styleId="WW8Num8z3">
    <w:name w:val="WW8Num8z3"/>
    <w:rsid w:val="00271AE9"/>
    <w:rPr>
      <w:rFonts w:ascii="Symbol" w:hAnsi="Symbol" w:cs="Symbol" w:hint="default"/>
    </w:rPr>
  </w:style>
  <w:style w:type="character" w:customStyle="1" w:styleId="WW8Num9z1">
    <w:name w:val="WW8Num9z1"/>
    <w:rsid w:val="00271AE9"/>
    <w:rPr>
      <w:rFonts w:ascii="Courier New" w:hAnsi="Courier New" w:cs="Courier New" w:hint="default"/>
    </w:rPr>
  </w:style>
  <w:style w:type="character" w:customStyle="1" w:styleId="WW8Num9z3">
    <w:name w:val="WW8Num9z3"/>
    <w:rsid w:val="00271AE9"/>
    <w:rPr>
      <w:rFonts w:ascii="Symbol" w:hAnsi="Symbol" w:cs="Symbol" w:hint="default"/>
    </w:rPr>
  </w:style>
  <w:style w:type="character" w:customStyle="1" w:styleId="WW8Num10z1">
    <w:name w:val="WW8Num10z1"/>
    <w:rsid w:val="00271AE9"/>
    <w:rPr>
      <w:rFonts w:ascii="Courier New" w:hAnsi="Courier New" w:cs="Courier New" w:hint="default"/>
    </w:rPr>
  </w:style>
  <w:style w:type="character" w:customStyle="1" w:styleId="WW8Num10z3">
    <w:name w:val="WW8Num10z3"/>
    <w:rsid w:val="00271AE9"/>
    <w:rPr>
      <w:rFonts w:ascii="Symbol" w:hAnsi="Symbol" w:cs="Symbol" w:hint="default"/>
    </w:rPr>
  </w:style>
  <w:style w:type="character" w:customStyle="1" w:styleId="WW8Num11z3">
    <w:name w:val="WW8Num11z3"/>
    <w:rsid w:val="00271AE9"/>
    <w:rPr>
      <w:rFonts w:ascii="Symbol" w:hAnsi="Symbol" w:cs="Symbol" w:hint="default"/>
    </w:rPr>
  </w:style>
  <w:style w:type="character" w:customStyle="1" w:styleId="WW8Num11z4">
    <w:name w:val="WW8Num11z4"/>
    <w:rsid w:val="00271AE9"/>
    <w:rPr>
      <w:rFonts w:ascii="Courier New" w:hAnsi="Courier New" w:cs="Courier New" w:hint="default"/>
    </w:rPr>
  </w:style>
  <w:style w:type="character" w:customStyle="1" w:styleId="WW8Num12z1">
    <w:name w:val="WW8Num12z1"/>
    <w:rsid w:val="00271AE9"/>
    <w:rPr>
      <w:rFonts w:ascii="Courier New" w:hAnsi="Courier New" w:cs="Courier New" w:hint="default"/>
    </w:rPr>
  </w:style>
  <w:style w:type="character" w:customStyle="1" w:styleId="WW8Num12z3">
    <w:name w:val="WW8Num12z3"/>
    <w:rsid w:val="00271AE9"/>
    <w:rPr>
      <w:rFonts w:ascii="Symbol" w:hAnsi="Symbol" w:cs="Symbol" w:hint="default"/>
    </w:rPr>
  </w:style>
  <w:style w:type="character" w:customStyle="1" w:styleId="WW8Num13z1">
    <w:name w:val="WW8Num13z1"/>
    <w:rsid w:val="00271AE9"/>
    <w:rPr>
      <w:rFonts w:ascii="Courier New" w:hAnsi="Courier New" w:cs="Courier New" w:hint="default"/>
    </w:rPr>
  </w:style>
  <w:style w:type="character" w:customStyle="1" w:styleId="WW8Num13z2">
    <w:name w:val="WW8Num13z2"/>
    <w:rsid w:val="00271AE9"/>
    <w:rPr>
      <w:rFonts w:ascii="Wingdings" w:hAnsi="Wingdings" w:cs="Wingdings" w:hint="default"/>
    </w:rPr>
  </w:style>
  <w:style w:type="character" w:customStyle="1" w:styleId="WW8Num15z0">
    <w:name w:val="WW8Num15z0"/>
    <w:rsid w:val="00271AE9"/>
    <w:rPr>
      <w:rFonts w:ascii="Wingdings" w:hAnsi="Wingdings" w:cs="Wingdings" w:hint="default"/>
    </w:rPr>
  </w:style>
  <w:style w:type="character" w:customStyle="1" w:styleId="WW8Num15z1">
    <w:name w:val="WW8Num15z1"/>
    <w:rsid w:val="00271AE9"/>
    <w:rPr>
      <w:rFonts w:ascii="Courier New" w:hAnsi="Courier New" w:cs="Courier New" w:hint="default"/>
    </w:rPr>
  </w:style>
  <w:style w:type="character" w:customStyle="1" w:styleId="WW8Num15z3">
    <w:name w:val="WW8Num15z3"/>
    <w:rsid w:val="00271AE9"/>
    <w:rPr>
      <w:rFonts w:ascii="Symbol" w:hAnsi="Symbol" w:cs="Symbol" w:hint="default"/>
    </w:rPr>
  </w:style>
  <w:style w:type="character" w:customStyle="1" w:styleId="WW8Num16z1">
    <w:name w:val="WW8Num16z1"/>
    <w:rsid w:val="00271AE9"/>
    <w:rPr>
      <w:rFonts w:ascii="Courier New" w:hAnsi="Courier New" w:cs="Courier New" w:hint="default"/>
    </w:rPr>
  </w:style>
  <w:style w:type="character" w:customStyle="1" w:styleId="WW8Num16z2">
    <w:name w:val="WW8Num16z2"/>
    <w:rsid w:val="00271AE9"/>
    <w:rPr>
      <w:rFonts w:ascii="Wingdings" w:hAnsi="Wingdings" w:cs="Wingdings" w:hint="default"/>
    </w:rPr>
  </w:style>
  <w:style w:type="character" w:customStyle="1" w:styleId="WW8Num17z1">
    <w:name w:val="WW8Num17z1"/>
    <w:rsid w:val="00271AE9"/>
    <w:rPr>
      <w:rFonts w:ascii="Courier New" w:hAnsi="Courier New" w:cs="Courier New" w:hint="default"/>
    </w:rPr>
  </w:style>
  <w:style w:type="character" w:customStyle="1" w:styleId="WW8Num17z2">
    <w:name w:val="WW8Num17z2"/>
    <w:rsid w:val="00271AE9"/>
    <w:rPr>
      <w:rFonts w:ascii="Wingdings" w:hAnsi="Wingdings" w:cs="Wingdings" w:hint="default"/>
    </w:rPr>
  </w:style>
  <w:style w:type="character" w:customStyle="1" w:styleId="WW8Num18z0">
    <w:name w:val="WW8Num18z0"/>
    <w:rsid w:val="00271AE9"/>
    <w:rPr>
      <w:rFonts w:ascii="Wingdings" w:hAnsi="Wingdings" w:cs="Wingdings" w:hint="default"/>
    </w:rPr>
  </w:style>
  <w:style w:type="character" w:customStyle="1" w:styleId="WW8Num18z1">
    <w:name w:val="WW8Num18z1"/>
    <w:rsid w:val="00271AE9"/>
    <w:rPr>
      <w:rFonts w:ascii="Courier New" w:hAnsi="Courier New" w:cs="Courier New" w:hint="default"/>
    </w:rPr>
  </w:style>
  <w:style w:type="character" w:customStyle="1" w:styleId="WW8Num18z3">
    <w:name w:val="WW8Num18z3"/>
    <w:rsid w:val="00271AE9"/>
    <w:rPr>
      <w:rFonts w:ascii="Symbol" w:hAnsi="Symbol" w:cs="Symbol" w:hint="default"/>
    </w:rPr>
  </w:style>
  <w:style w:type="character" w:customStyle="1" w:styleId="WW8Num19z0">
    <w:name w:val="WW8Num19z0"/>
    <w:rsid w:val="00271AE9"/>
    <w:rPr>
      <w:rFonts w:ascii="Wingdings" w:hAnsi="Wingdings" w:cs="Wingdings" w:hint="default"/>
    </w:rPr>
  </w:style>
  <w:style w:type="character" w:customStyle="1" w:styleId="WW8Num19z1">
    <w:name w:val="WW8Num19z1"/>
    <w:rsid w:val="00271AE9"/>
    <w:rPr>
      <w:rFonts w:ascii="Courier New" w:hAnsi="Courier New" w:cs="Courier New" w:hint="default"/>
    </w:rPr>
  </w:style>
  <w:style w:type="character" w:customStyle="1" w:styleId="WW8Num19z3">
    <w:name w:val="WW8Num19z3"/>
    <w:rsid w:val="00271AE9"/>
    <w:rPr>
      <w:rFonts w:ascii="Symbol" w:hAnsi="Symbol" w:cs="Symbol" w:hint="default"/>
    </w:rPr>
  </w:style>
  <w:style w:type="character" w:customStyle="1" w:styleId="WW8Num20z0">
    <w:name w:val="WW8Num20z0"/>
    <w:rsid w:val="00271AE9"/>
    <w:rPr>
      <w:rFonts w:ascii="Times New Roman" w:hAnsi="Times New Roman" w:cs="Times New Roman" w:hint="default"/>
    </w:rPr>
  </w:style>
  <w:style w:type="character" w:customStyle="1" w:styleId="WW8Num21z0">
    <w:name w:val="WW8Num21z0"/>
    <w:rsid w:val="00271AE9"/>
    <w:rPr>
      <w:rFonts w:ascii="Wingdings" w:hAnsi="Wingdings" w:cs="Wingdings" w:hint="default"/>
    </w:rPr>
  </w:style>
  <w:style w:type="character" w:customStyle="1" w:styleId="WW8Num21z1">
    <w:name w:val="WW8Num21z1"/>
    <w:rsid w:val="00271AE9"/>
    <w:rPr>
      <w:rFonts w:ascii="Courier New" w:hAnsi="Courier New" w:cs="Courier New" w:hint="default"/>
    </w:rPr>
  </w:style>
  <w:style w:type="character" w:customStyle="1" w:styleId="WW8Num21z3">
    <w:name w:val="WW8Num21z3"/>
    <w:rsid w:val="00271AE9"/>
    <w:rPr>
      <w:rFonts w:ascii="Symbol" w:hAnsi="Symbol" w:cs="Symbol" w:hint="default"/>
    </w:rPr>
  </w:style>
  <w:style w:type="character" w:customStyle="1" w:styleId="WW8Num22z0">
    <w:name w:val="WW8Num22z0"/>
    <w:rsid w:val="00271AE9"/>
    <w:rPr>
      <w:rFonts w:ascii="Symbol" w:hAnsi="Symbol" w:cs="Symbol" w:hint="default"/>
    </w:rPr>
  </w:style>
  <w:style w:type="character" w:customStyle="1" w:styleId="WW8Num22z1">
    <w:name w:val="WW8Num22z1"/>
    <w:rsid w:val="00271AE9"/>
    <w:rPr>
      <w:rFonts w:ascii="Courier New" w:hAnsi="Courier New" w:cs="Courier New" w:hint="default"/>
    </w:rPr>
  </w:style>
  <w:style w:type="character" w:customStyle="1" w:styleId="WW8Num22z2">
    <w:name w:val="WW8Num22z2"/>
    <w:rsid w:val="00271AE9"/>
    <w:rPr>
      <w:rFonts w:ascii="Wingdings" w:hAnsi="Wingdings" w:cs="Wingdings" w:hint="default"/>
    </w:rPr>
  </w:style>
  <w:style w:type="character" w:customStyle="1" w:styleId="WW8Num23z0">
    <w:name w:val="WW8Num23z0"/>
    <w:rsid w:val="00271AE9"/>
    <w:rPr>
      <w:rFonts w:ascii="Wingdings" w:hAnsi="Wingdings" w:cs="Wingdings" w:hint="default"/>
    </w:rPr>
  </w:style>
  <w:style w:type="character" w:customStyle="1" w:styleId="WW8Num23z1">
    <w:name w:val="WW8Num23z1"/>
    <w:rsid w:val="00271AE9"/>
    <w:rPr>
      <w:rFonts w:ascii="Courier New" w:hAnsi="Courier New" w:cs="Courier New" w:hint="default"/>
    </w:rPr>
  </w:style>
  <w:style w:type="character" w:customStyle="1" w:styleId="WW8Num23z3">
    <w:name w:val="WW8Num23z3"/>
    <w:rsid w:val="00271AE9"/>
    <w:rPr>
      <w:rFonts w:ascii="Symbol" w:hAnsi="Symbol" w:cs="Symbol" w:hint="default"/>
    </w:rPr>
  </w:style>
  <w:style w:type="character" w:customStyle="1" w:styleId="WW8Num24z0">
    <w:name w:val="WW8Num24z0"/>
    <w:rsid w:val="00271AE9"/>
    <w:rPr>
      <w:rFonts w:ascii="Symbol" w:hAnsi="Symbol" w:cs="Symbol" w:hint="default"/>
    </w:rPr>
  </w:style>
  <w:style w:type="character" w:customStyle="1" w:styleId="WW8Num24z1">
    <w:name w:val="WW8Num24z1"/>
    <w:rsid w:val="00271AE9"/>
    <w:rPr>
      <w:rFonts w:ascii="Courier New" w:hAnsi="Courier New" w:cs="Courier New" w:hint="default"/>
    </w:rPr>
  </w:style>
  <w:style w:type="character" w:customStyle="1" w:styleId="WW8Num24z2">
    <w:name w:val="WW8Num24z2"/>
    <w:rsid w:val="00271AE9"/>
    <w:rPr>
      <w:rFonts w:ascii="Wingdings" w:hAnsi="Wingdings" w:cs="Wingdings" w:hint="default"/>
    </w:rPr>
  </w:style>
  <w:style w:type="character" w:customStyle="1" w:styleId="WW8Num25z0">
    <w:name w:val="WW8Num25z0"/>
    <w:rsid w:val="00271AE9"/>
    <w:rPr>
      <w:rFonts w:ascii="Times New Roman" w:hAnsi="Times New Roman" w:cs="Times New Roman" w:hint="default"/>
    </w:rPr>
  </w:style>
  <w:style w:type="character" w:customStyle="1" w:styleId="WW8Num26z0">
    <w:name w:val="WW8Num26z0"/>
    <w:rsid w:val="00271AE9"/>
    <w:rPr>
      <w:rFonts w:ascii="Times New Roman" w:hAnsi="Times New Roman" w:cs="Times New Roman" w:hint="default"/>
    </w:rPr>
  </w:style>
  <w:style w:type="character" w:customStyle="1" w:styleId="WW8Num27z0">
    <w:name w:val="WW8Num27z0"/>
    <w:rsid w:val="00271AE9"/>
    <w:rPr>
      <w:rFonts w:ascii="Wingdings" w:hAnsi="Wingdings" w:cs="Wingdings" w:hint="default"/>
    </w:rPr>
  </w:style>
  <w:style w:type="character" w:customStyle="1" w:styleId="WW8Num27z1">
    <w:name w:val="WW8Num27z1"/>
    <w:rsid w:val="00271AE9"/>
    <w:rPr>
      <w:rFonts w:ascii="Courier New" w:hAnsi="Courier New" w:cs="Courier New" w:hint="default"/>
    </w:rPr>
  </w:style>
  <w:style w:type="character" w:customStyle="1" w:styleId="WW8Num27z3">
    <w:name w:val="WW8Num27z3"/>
    <w:rsid w:val="00271AE9"/>
    <w:rPr>
      <w:rFonts w:ascii="Symbol" w:hAnsi="Symbol" w:cs="Symbol" w:hint="default"/>
    </w:rPr>
  </w:style>
  <w:style w:type="character" w:customStyle="1" w:styleId="WW8Num28z0">
    <w:name w:val="WW8Num28z0"/>
    <w:rsid w:val="00271AE9"/>
    <w:rPr>
      <w:rFonts w:ascii="Symbol" w:hAnsi="Symbol" w:cs="Symbol" w:hint="default"/>
    </w:rPr>
  </w:style>
  <w:style w:type="character" w:customStyle="1" w:styleId="WW8Num28z1">
    <w:name w:val="WW8Num28z1"/>
    <w:rsid w:val="00271AE9"/>
    <w:rPr>
      <w:rFonts w:ascii="Courier New" w:hAnsi="Courier New" w:cs="Courier New" w:hint="default"/>
    </w:rPr>
  </w:style>
  <w:style w:type="character" w:customStyle="1" w:styleId="WW8Num28z2">
    <w:name w:val="WW8Num28z2"/>
    <w:rsid w:val="00271AE9"/>
    <w:rPr>
      <w:rFonts w:ascii="Wingdings" w:hAnsi="Wingdings" w:cs="Wingdings" w:hint="default"/>
    </w:rPr>
  </w:style>
  <w:style w:type="character" w:customStyle="1" w:styleId="WW8Num29z0">
    <w:name w:val="WW8Num29z0"/>
    <w:rsid w:val="00271AE9"/>
    <w:rPr>
      <w:rFonts w:ascii="Wingdings" w:hAnsi="Wingdings" w:cs="Wingdings" w:hint="default"/>
    </w:rPr>
  </w:style>
  <w:style w:type="character" w:customStyle="1" w:styleId="WW8Num29z1">
    <w:name w:val="WW8Num29z1"/>
    <w:rsid w:val="00271AE9"/>
    <w:rPr>
      <w:rFonts w:ascii="Courier New" w:hAnsi="Courier New" w:cs="Courier New" w:hint="default"/>
    </w:rPr>
  </w:style>
  <w:style w:type="character" w:customStyle="1" w:styleId="WW8Num29z3">
    <w:name w:val="WW8Num29z3"/>
    <w:rsid w:val="00271AE9"/>
    <w:rPr>
      <w:rFonts w:ascii="Symbol" w:hAnsi="Symbol" w:cs="Symbol" w:hint="default"/>
    </w:rPr>
  </w:style>
  <w:style w:type="character" w:customStyle="1" w:styleId="WW8Num30z0">
    <w:name w:val="WW8Num30z0"/>
    <w:rsid w:val="00271AE9"/>
    <w:rPr>
      <w:b w:val="0"/>
      <w:bCs w:val="0"/>
    </w:rPr>
  </w:style>
  <w:style w:type="character" w:customStyle="1" w:styleId="WW8Num31z0">
    <w:name w:val="WW8Num31z0"/>
    <w:rsid w:val="00271AE9"/>
    <w:rPr>
      <w:rFonts w:ascii="Wingdings" w:hAnsi="Wingdings" w:cs="Wingdings" w:hint="default"/>
    </w:rPr>
  </w:style>
  <w:style w:type="character" w:customStyle="1" w:styleId="WW8Num31z1">
    <w:name w:val="WW8Num31z1"/>
    <w:rsid w:val="00271AE9"/>
    <w:rPr>
      <w:rFonts w:ascii="Courier New" w:hAnsi="Courier New" w:cs="Courier New" w:hint="default"/>
    </w:rPr>
  </w:style>
  <w:style w:type="character" w:customStyle="1" w:styleId="WW8Num31z3">
    <w:name w:val="WW8Num31z3"/>
    <w:rsid w:val="00271AE9"/>
    <w:rPr>
      <w:rFonts w:ascii="Symbol" w:hAnsi="Symbol" w:cs="Symbol" w:hint="default"/>
    </w:rPr>
  </w:style>
  <w:style w:type="character" w:customStyle="1" w:styleId="WW8Num33z0">
    <w:name w:val="WW8Num33z0"/>
    <w:rsid w:val="00271AE9"/>
    <w:rPr>
      <w:rFonts w:ascii="Wingdings" w:eastAsia="Times New Roman" w:hAnsi="Wingdings" w:cs="Times New Roman" w:hint="default"/>
    </w:rPr>
  </w:style>
  <w:style w:type="character" w:customStyle="1" w:styleId="WW8Num33z1">
    <w:name w:val="WW8Num33z1"/>
    <w:rsid w:val="00271AE9"/>
    <w:rPr>
      <w:rFonts w:ascii="Courier New" w:hAnsi="Courier New" w:cs="Courier New" w:hint="default"/>
    </w:rPr>
  </w:style>
  <w:style w:type="character" w:customStyle="1" w:styleId="WW8Num33z2">
    <w:name w:val="WW8Num33z2"/>
    <w:rsid w:val="00271AE9"/>
    <w:rPr>
      <w:rFonts w:ascii="Wingdings" w:hAnsi="Wingdings" w:cs="Wingdings" w:hint="default"/>
    </w:rPr>
  </w:style>
  <w:style w:type="character" w:customStyle="1" w:styleId="WW8Num33z3">
    <w:name w:val="WW8Num33z3"/>
    <w:rsid w:val="00271AE9"/>
    <w:rPr>
      <w:rFonts w:ascii="Symbol" w:hAnsi="Symbol" w:cs="Symbol" w:hint="default"/>
    </w:rPr>
  </w:style>
  <w:style w:type="character" w:customStyle="1" w:styleId="WW8Num35z0">
    <w:name w:val="WW8Num35z0"/>
    <w:rsid w:val="00271AE9"/>
    <w:rPr>
      <w:rFonts w:ascii="Symbol" w:hAnsi="Symbol" w:cs="Symbol" w:hint="default"/>
    </w:rPr>
  </w:style>
  <w:style w:type="character" w:customStyle="1" w:styleId="WW8Num35z1">
    <w:name w:val="WW8Num35z1"/>
    <w:rsid w:val="00271AE9"/>
    <w:rPr>
      <w:rFonts w:ascii="Courier New" w:hAnsi="Courier New" w:cs="Courier New" w:hint="default"/>
    </w:rPr>
  </w:style>
  <w:style w:type="character" w:customStyle="1" w:styleId="WW8Num35z2">
    <w:name w:val="WW8Num35z2"/>
    <w:rsid w:val="00271AE9"/>
    <w:rPr>
      <w:rFonts w:ascii="Wingdings" w:hAnsi="Wingdings" w:cs="Wingdings" w:hint="default"/>
    </w:rPr>
  </w:style>
  <w:style w:type="character" w:customStyle="1" w:styleId="WW8Num36z0">
    <w:name w:val="WW8Num36z0"/>
    <w:rsid w:val="00271AE9"/>
    <w:rPr>
      <w:rFonts w:ascii="Symbol" w:hAnsi="Symbol" w:cs="Symbol" w:hint="default"/>
    </w:rPr>
  </w:style>
  <w:style w:type="character" w:customStyle="1" w:styleId="WW8Num37z0">
    <w:name w:val="WW8Num37z0"/>
    <w:rsid w:val="00271AE9"/>
    <w:rPr>
      <w:rFonts w:ascii="Wingdings" w:hAnsi="Wingdings" w:cs="Wingdings" w:hint="default"/>
    </w:rPr>
  </w:style>
  <w:style w:type="character" w:customStyle="1" w:styleId="WW8Num37z1">
    <w:name w:val="WW8Num37z1"/>
    <w:rsid w:val="00271AE9"/>
    <w:rPr>
      <w:rFonts w:ascii="Courier New" w:hAnsi="Courier New" w:cs="Courier New" w:hint="default"/>
    </w:rPr>
  </w:style>
  <w:style w:type="character" w:customStyle="1" w:styleId="WW8Num37z3">
    <w:name w:val="WW8Num37z3"/>
    <w:rsid w:val="00271AE9"/>
    <w:rPr>
      <w:rFonts w:ascii="Symbol" w:hAnsi="Symbol" w:cs="Symbol" w:hint="default"/>
    </w:rPr>
  </w:style>
  <w:style w:type="character" w:customStyle="1" w:styleId="WW8Num38z0">
    <w:name w:val="WW8Num38z0"/>
    <w:rsid w:val="00271AE9"/>
    <w:rPr>
      <w:rFonts w:ascii="Wingdings" w:hAnsi="Wingdings" w:cs="Wingdings" w:hint="default"/>
    </w:rPr>
  </w:style>
  <w:style w:type="character" w:customStyle="1" w:styleId="WW8Num38z1">
    <w:name w:val="WW8Num38z1"/>
    <w:rsid w:val="00271AE9"/>
    <w:rPr>
      <w:rFonts w:ascii="Courier New" w:hAnsi="Courier New" w:cs="Courier New" w:hint="default"/>
    </w:rPr>
  </w:style>
  <w:style w:type="character" w:customStyle="1" w:styleId="WW8Num38z3">
    <w:name w:val="WW8Num38z3"/>
    <w:rsid w:val="00271AE9"/>
    <w:rPr>
      <w:rFonts w:ascii="Symbol" w:hAnsi="Symbol" w:cs="Symbol" w:hint="default"/>
    </w:rPr>
  </w:style>
  <w:style w:type="character" w:customStyle="1" w:styleId="WW8Num39z0">
    <w:name w:val="WW8Num39z0"/>
    <w:rsid w:val="00271AE9"/>
    <w:rPr>
      <w:rFonts w:ascii="Wingdings" w:hAnsi="Wingdings" w:cs="Wingdings" w:hint="default"/>
    </w:rPr>
  </w:style>
  <w:style w:type="character" w:customStyle="1" w:styleId="WW8Num39z1">
    <w:name w:val="WW8Num39z1"/>
    <w:rsid w:val="00271AE9"/>
    <w:rPr>
      <w:rFonts w:ascii="Courier New" w:hAnsi="Courier New" w:cs="Courier New" w:hint="default"/>
    </w:rPr>
  </w:style>
  <w:style w:type="character" w:customStyle="1" w:styleId="WW8Num39z3">
    <w:name w:val="WW8Num39z3"/>
    <w:rsid w:val="00271AE9"/>
    <w:rPr>
      <w:rFonts w:ascii="Symbol" w:hAnsi="Symbol" w:cs="Symbol" w:hint="default"/>
    </w:rPr>
  </w:style>
  <w:style w:type="character" w:customStyle="1" w:styleId="WW8Num40z0">
    <w:name w:val="WW8Num40z0"/>
    <w:rsid w:val="00271AE9"/>
    <w:rPr>
      <w:rFonts w:ascii="Wingdings" w:hAnsi="Wingdings" w:cs="Wingdings" w:hint="default"/>
    </w:rPr>
  </w:style>
  <w:style w:type="character" w:customStyle="1" w:styleId="WW8Num40z1">
    <w:name w:val="WW8Num40z1"/>
    <w:rsid w:val="00271AE9"/>
    <w:rPr>
      <w:rFonts w:ascii="Courier New" w:hAnsi="Courier New" w:cs="Courier New" w:hint="default"/>
    </w:rPr>
  </w:style>
  <w:style w:type="character" w:customStyle="1" w:styleId="WW8Num40z3">
    <w:name w:val="WW8Num40z3"/>
    <w:rsid w:val="00271AE9"/>
    <w:rPr>
      <w:rFonts w:ascii="Symbol" w:hAnsi="Symbol" w:cs="Symbol" w:hint="default"/>
    </w:rPr>
  </w:style>
  <w:style w:type="character" w:customStyle="1" w:styleId="WW8Num41z0">
    <w:name w:val="WW8Num41z0"/>
    <w:rsid w:val="00271AE9"/>
    <w:rPr>
      <w:rFonts w:ascii="Times New Roman" w:hAnsi="Times New Roman" w:cs="Times New Roman" w:hint="default"/>
    </w:rPr>
  </w:style>
  <w:style w:type="character" w:customStyle="1" w:styleId="WW8Num43z0">
    <w:name w:val="WW8Num43z0"/>
    <w:rsid w:val="00271AE9"/>
    <w:rPr>
      <w:rFonts w:ascii="Wingdings" w:hAnsi="Wingdings" w:cs="Wingdings" w:hint="default"/>
    </w:rPr>
  </w:style>
  <w:style w:type="character" w:customStyle="1" w:styleId="WW8Num43z1">
    <w:name w:val="WW8Num43z1"/>
    <w:rsid w:val="00271AE9"/>
    <w:rPr>
      <w:rFonts w:ascii="Courier New" w:hAnsi="Courier New" w:cs="Courier New" w:hint="default"/>
    </w:rPr>
  </w:style>
  <w:style w:type="character" w:customStyle="1" w:styleId="WW8Num43z3">
    <w:name w:val="WW8Num43z3"/>
    <w:rsid w:val="00271AE9"/>
    <w:rPr>
      <w:rFonts w:ascii="Symbol" w:hAnsi="Symbol" w:cs="Symbol" w:hint="default"/>
    </w:rPr>
  </w:style>
  <w:style w:type="character" w:customStyle="1" w:styleId="WW8NumSt12z0">
    <w:name w:val="WW8NumSt12z0"/>
    <w:rsid w:val="00271AE9"/>
    <w:rPr>
      <w:rFonts w:ascii="Times New Roman" w:hAnsi="Times New Roman" w:cs="Times New Roman" w:hint="default"/>
    </w:rPr>
  </w:style>
  <w:style w:type="character" w:customStyle="1" w:styleId="1a">
    <w:name w:val="Основной шрифт абзаца1"/>
    <w:rsid w:val="00271AE9"/>
  </w:style>
  <w:style w:type="character" w:customStyle="1" w:styleId="2c">
    <w:name w:val="Основной текст с отступом 2 Знак"/>
    <w:rsid w:val="00271AE9"/>
    <w:rPr>
      <w:rFonts w:ascii="Calibri" w:hAnsi="Calibri" w:cs="Calibri" w:hint="default"/>
      <w:sz w:val="22"/>
      <w:szCs w:val="22"/>
      <w:lang w:val="ru-RU" w:bidi="ar-SA"/>
    </w:rPr>
  </w:style>
  <w:style w:type="character" w:customStyle="1" w:styleId="FontStyle40">
    <w:name w:val="Font Style40"/>
    <w:basedOn w:val="1a"/>
    <w:rsid w:val="00271AE9"/>
    <w:rPr>
      <w:rFonts w:ascii="Times New Roman" w:hAnsi="Times New Roman" w:cs="Times New Roman" w:hint="default"/>
      <w:sz w:val="22"/>
      <w:szCs w:val="22"/>
    </w:rPr>
  </w:style>
  <w:style w:type="character" w:customStyle="1" w:styleId="FontStyle41">
    <w:name w:val="Font Style41"/>
    <w:basedOn w:val="1a"/>
    <w:rsid w:val="00271AE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razriadka1">
    <w:name w:val="razriadka1"/>
    <w:basedOn w:val="2b"/>
    <w:rsid w:val="00271AE9"/>
    <w:rPr>
      <w:spacing w:val="80"/>
    </w:rPr>
  </w:style>
  <w:style w:type="table" w:styleId="aff9">
    <w:name w:val="Table Grid"/>
    <w:basedOn w:val="a2"/>
    <w:uiPriority w:val="59"/>
    <w:rsid w:val="00271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a1"/>
    <w:rsid w:val="00256F49"/>
  </w:style>
  <w:style w:type="paragraph" w:customStyle="1" w:styleId="ListParagraph1">
    <w:name w:val="List Paragraph1"/>
    <w:basedOn w:val="a"/>
    <w:rsid w:val="008D7842"/>
    <w:pPr>
      <w:spacing w:after="0" w:line="360" w:lineRule="auto"/>
      <w:ind w:left="720"/>
      <w:contextualSpacing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c2c1">
    <w:name w:val="c2 c1"/>
    <w:basedOn w:val="a1"/>
    <w:rsid w:val="00CF63AA"/>
  </w:style>
  <w:style w:type="paragraph" w:customStyle="1" w:styleId="c11c0c17">
    <w:name w:val="c11 c0 c17"/>
    <w:basedOn w:val="a"/>
    <w:rsid w:val="00CF63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c0c35c17">
    <w:name w:val="c11 c0 c35 c17"/>
    <w:basedOn w:val="a"/>
    <w:rsid w:val="00CF63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c0c17c35">
    <w:name w:val="c11 c0 c17 c35"/>
    <w:basedOn w:val="a"/>
    <w:rsid w:val="00CF63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6c5c46">
    <w:name w:val="c16 c5 c46"/>
    <w:basedOn w:val="a"/>
    <w:rsid w:val="00CF63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c11">
    <w:name w:val="c4 c11"/>
    <w:basedOn w:val="a1"/>
    <w:rsid w:val="00CF6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2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1725">
              <w:marLeft w:val="446"/>
              <w:marRight w:val="0"/>
              <w:marTop w:val="67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76622">
              <w:marLeft w:val="446"/>
              <w:marRight w:val="0"/>
              <w:marTop w:val="67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42815">
              <w:marLeft w:val="446"/>
              <w:marRight w:val="0"/>
              <w:marTop w:val="67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151355">
              <w:marLeft w:val="446"/>
              <w:marRight w:val="0"/>
              <w:marTop w:val="86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82779-4F92-466A-A8D3-425562C12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Учетная запись Майкрософт</cp:lastModifiedBy>
  <cp:revision>4</cp:revision>
  <dcterms:created xsi:type="dcterms:W3CDTF">2017-05-14T18:00:00Z</dcterms:created>
  <dcterms:modified xsi:type="dcterms:W3CDTF">2025-10-31T16:49:00Z</dcterms:modified>
</cp:coreProperties>
</file>