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E26" w:rsidRDefault="00C42E26" w:rsidP="00C42E26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 xml:space="preserve">  </w:t>
      </w:r>
      <w:r w:rsidRPr="00792714">
        <w:rPr>
          <w:rFonts w:ascii="Times New Roman" w:hAnsi="Times New Roman"/>
          <w:color w:val="444444"/>
          <w:sz w:val="36"/>
          <w:szCs w:val="36"/>
          <w:shd w:val="clear" w:color="auto" w:fill="FFFFFF"/>
        </w:rPr>
        <w:t xml:space="preserve">                      </w:t>
      </w:r>
    </w:p>
    <w:p w:rsidR="00C42E26" w:rsidRDefault="00C42E26" w:rsidP="00C42E26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C334E" w:rsidRDefault="003C334E" w:rsidP="00C42E26">
      <w:pPr>
        <w:spacing w:after="0" w:line="360" w:lineRule="auto"/>
        <w:jc w:val="center"/>
        <w:rPr>
          <w:rFonts w:ascii="Times New Roman" w:hAnsi="Times New Roman"/>
          <w:sz w:val="40"/>
          <w:szCs w:val="40"/>
        </w:rPr>
      </w:pPr>
    </w:p>
    <w:p w:rsidR="00C42E26" w:rsidRDefault="00C42E26" w:rsidP="00C42E26">
      <w:pPr>
        <w:spacing w:after="0" w:line="360" w:lineRule="auto"/>
        <w:jc w:val="center"/>
        <w:rPr>
          <w:rFonts w:ascii="Times New Roman" w:hAnsi="Times New Roman"/>
          <w:sz w:val="40"/>
          <w:szCs w:val="40"/>
        </w:rPr>
      </w:pPr>
    </w:p>
    <w:p w:rsidR="00C42E26" w:rsidRPr="001A7135" w:rsidRDefault="00C42E26" w:rsidP="00C42E26">
      <w:pPr>
        <w:spacing w:after="0" w:line="36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C42E26" w:rsidRPr="001A7135" w:rsidRDefault="00C42E26" w:rsidP="00C42E26">
      <w:pPr>
        <w:spacing w:after="0" w:line="36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КВН</w:t>
      </w:r>
    </w:p>
    <w:p w:rsidR="00C42E26" w:rsidRPr="001A7135" w:rsidRDefault="00C42E26" w:rsidP="00C42E26">
      <w:pPr>
        <w:spacing w:after="0" w:line="360" w:lineRule="auto"/>
        <w:jc w:val="center"/>
        <w:rPr>
          <w:rFonts w:ascii="Comic Sans MS" w:hAnsi="Comic Sans MS"/>
          <w:sz w:val="40"/>
          <w:szCs w:val="40"/>
        </w:rPr>
      </w:pPr>
      <w:r w:rsidRPr="001A7135">
        <w:rPr>
          <w:rFonts w:ascii="Comic Sans MS" w:hAnsi="Comic Sans MS"/>
          <w:sz w:val="40"/>
          <w:szCs w:val="40"/>
        </w:rPr>
        <w:t>«</w:t>
      </w:r>
      <w:r>
        <w:rPr>
          <w:rFonts w:ascii="Comic Sans MS" w:hAnsi="Comic Sans MS"/>
          <w:b/>
          <w:sz w:val="40"/>
          <w:szCs w:val="40"/>
        </w:rPr>
        <w:t>Все сказки в гости к нам</w:t>
      </w:r>
      <w:r w:rsidRPr="001A7135">
        <w:rPr>
          <w:rFonts w:ascii="Comic Sans MS" w:hAnsi="Comic Sans MS"/>
          <w:b/>
          <w:sz w:val="40"/>
          <w:szCs w:val="40"/>
        </w:rPr>
        <w:t>»</w:t>
      </w:r>
    </w:p>
    <w:p w:rsidR="00C42E26" w:rsidRDefault="00C42E26" w:rsidP="00C42E26">
      <w:pPr>
        <w:spacing w:after="0" w:line="360" w:lineRule="auto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noProof/>
          <w:sz w:val="40"/>
          <w:szCs w:val="4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1109980</wp:posOffset>
            </wp:positionH>
            <wp:positionV relativeFrom="paragraph">
              <wp:posOffset>114935</wp:posOffset>
            </wp:positionV>
            <wp:extent cx="3552825" cy="2933700"/>
            <wp:effectExtent l="19050" t="0" r="9525" b="0"/>
            <wp:wrapThrough wrapText="bothSides">
              <wp:wrapPolygon edited="0">
                <wp:start x="-116" y="0"/>
                <wp:lineTo x="-116" y="21460"/>
                <wp:lineTo x="21658" y="21460"/>
                <wp:lineTo x="21658" y="0"/>
                <wp:lineTo x="-116" y="0"/>
              </wp:wrapPolygon>
            </wp:wrapThrough>
            <wp:docPr id="57" name="Рисунок 57" descr="http://jpuzz.ru/public/13331/211365278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jpuzz.ru/public/13331/2113652783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2E26" w:rsidRDefault="00C42E26" w:rsidP="00C42E26">
      <w:pPr>
        <w:spacing w:after="0" w:line="360" w:lineRule="auto"/>
        <w:jc w:val="center"/>
        <w:rPr>
          <w:rFonts w:ascii="Times New Roman" w:hAnsi="Times New Roman"/>
          <w:sz w:val="40"/>
          <w:szCs w:val="40"/>
        </w:rPr>
      </w:pPr>
    </w:p>
    <w:p w:rsidR="00C42E26" w:rsidRDefault="00C42E26" w:rsidP="00C42E26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C42E26" w:rsidRDefault="00C42E26" w:rsidP="00C42E26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C42E26" w:rsidRDefault="00C42E26" w:rsidP="00C42E26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C42E26" w:rsidRDefault="00C42E26" w:rsidP="00C42E26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C42E26" w:rsidRDefault="00C42E26" w:rsidP="00C42E26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C42E26" w:rsidRDefault="00C42E26" w:rsidP="00C42E26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C42E26" w:rsidRDefault="00C42E26" w:rsidP="00C42E26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3C334E" w:rsidRDefault="003C334E" w:rsidP="00C42E26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3C334E" w:rsidRDefault="003C334E" w:rsidP="00C42E26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C42E26" w:rsidRPr="001A7135" w:rsidRDefault="00C42E26" w:rsidP="00C42E26">
      <w:pPr>
        <w:tabs>
          <w:tab w:val="left" w:pos="5805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42E26" w:rsidRDefault="003C334E" w:rsidP="001F7A19">
      <w:pPr>
        <w:tabs>
          <w:tab w:val="left" w:pos="6255"/>
        </w:tabs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 w:rsidR="00F64D81">
        <w:rPr>
          <w:rFonts w:ascii="Times New Roman" w:hAnsi="Times New Roman"/>
          <w:sz w:val="28"/>
          <w:szCs w:val="28"/>
        </w:rPr>
        <w:t>Составила</w:t>
      </w:r>
      <w:r w:rsidR="00C42E26" w:rsidRPr="001A7135">
        <w:rPr>
          <w:rFonts w:ascii="Times New Roman" w:hAnsi="Times New Roman"/>
          <w:sz w:val="28"/>
          <w:szCs w:val="28"/>
        </w:rPr>
        <w:t xml:space="preserve">: </w:t>
      </w:r>
      <w:r w:rsidR="001F7A19">
        <w:rPr>
          <w:rFonts w:ascii="Times New Roman" w:hAnsi="Times New Roman"/>
          <w:sz w:val="28"/>
          <w:szCs w:val="28"/>
        </w:rPr>
        <w:t>Чибисова               Валентина Евгеньевна</w:t>
      </w:r>
    </w:p>
    <w:p w:rsidR="00F64D81" w:rsidRDefault="00F64D81" w:rsidP="001F7A19">
      <w:pPr>
        <w:pStyle w:val="afa"/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1F7A19" w:rsidRDefault="001F7A19" w:rsidP="001F7A19">
      <w:pPr>
        <w:pStyle w:val="afa"/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1F7A19" w:rsidRDefault="001F7A19" w:rsidP="001F7A19">
      <w:pPr>
        <w:pStyle w:val="afa"/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1F7A19" w:rsidRDefault="001F7A19" w:rsidP="001F7A19">
      <w:pPr>
        <w:pStyle w:val="afa"/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1F7A19" w:rsidRDefault="001F7A19" w:rsidP="001F7A19">
      <w:pPr>
        <w:pStyle w:val="afa"/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1F7A19" w:rsidRDefault="001F7A19" w:rsidP="001F7A19">
      <w:pPr>
        <w:pStyle w:val="afa"/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1F7A19" w:rsidRDefault="001F7A19" w:rsidP="001F7A19">
      <w:pPr>
        <w:pStyle w:val="afa"/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1F7A19" w:rsidRPr="00C42E26" w:rsidRDefault="001F7A19" w:rsidP="001F7A19">
      <w:pPr>
        <w:pStyle w:val="afa"/>
        <w:spacing w:line="36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C42E26" w:rsidRPr="00C42E26" w:rsidRDefault="00C42E26" w:rsidP="00C42E26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  <w:r w:rsidRPr="00C42E26">
        <w:rPr>
          <w:rFonts w:ascii="Times New Roman" w:hAnsi="Times New Roman"/>
          <w:b/>
          <w:sz w:val="28"/>
          <w:szCs w:val="28"/>
        </w:rPr>
        <w:t>Ведущий:</w:t>
      </w:r>
      <w:r w:rsidRPr="00C42E2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42E26">
        <w:rPr>
          <w:rFonts w:ascii="Times New Roman" w:hAnsi="Times New Roman"/>
          <w:sz w:val="28"/>
          <w:szCs w:val="28"/>
        </w:rPr>
        <w:t>А</w:t>
      </w:r>
      <w:proofErr w:type="gramEnd"/>
      <w:r w:rsidRPr="00C42E26">
        <w:rPr>
          <w:rFonts w:ascii="Times New Roman" w:hAnsi="Times New Roman"/>
          <w:sz w:val="28"/>
          <w:szCs w:val="28"/>
        </w:rPr>
        <w:t xml:space="preserve"> сейчас мы будем отгадывать, о какой сказке идет речь. Сказка – это занимательный рассказ о необычных событиях и приключениях. «Что за прелесть эти сказки! Каждая есть – поэма!» - писал А.С. Пушкина своему брату.</w:t>
      </w:r>
    </w:p>
    <w:p w:rsidR="00C42E26" w:rsidRDefault="00C42E26" w:rsidP="00C42E26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</w:p>
    <w:p w:rsidR="00C42E26" w:rsidRPr="00C42E26" w:rsidRDefault="00C42E26" w:rsidP="00C42E26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  <w:r w:rsidRPr="00C42E26">
        <w:rPr>
          <w:rFonts w:ascii="Times New Roman" w:hAnsi="Times New Roman"/>
          <w:sz w:val="28"/>
          <w:szCs w:val="28"/>
        </w:rPr>
        <w:t xml:space="preserve">Кто-то за кого-то ухватился цепко, </w:t>
      </w:r>
    </w:p>
    <w:p w:rsidR="00C42E26" w:rsidRPr="00C42E26" w:rsidRDefault="00C42E26" w:rsidP="00C42E26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  <w:r w:rsidRPr="00C42E26">
        <w:rPr>
          <w:rFonts w:ascii="Times New Roman" w:hAnsi="Times New Roman"/>
          <w:sz w:val="28"/>
          <w:szCs w:val="28"/>
        </w:rPr>
        <w:t>Ох, никак не вытянуть, ох, засела крепко,</w:t>
      </w:r>
    </w:p>
    <w:p w:rsidR="00C42E26" w:rsidRPr="00C42E26" w:rsidRDefault="00C42E26" w:rsidP="00C42E26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  <w:r w:rsidRPr="00C42E26">
        <w:rPr>
          <w:rFonts w:ascii="Times New Roman" w:hAnsi="Times New Roman"/>
          <w:sz w:val="28"/>
          <w:szCs w:val="28"/>
        </w:rPr>
        <w:t>Но ещё помощники скоро прибегут.</w:t>
      </w:r>
    </w:p>
    <w:p w:rsidR="00C42E26" w:rsidRDefault="00C42E26" w:rsidP="00C42E26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  <w:r w:rsidRPr="00C42E26">
        <w:rPr>
          <w:rFonts w:ascii="Times New Roman" w:hAnsi="Times New Roman"/>
          <w:sz w:val="28"/>
          <w:szCs w:val="28"/>
        </w:rPr>
        <w:t xml:space="preserve">Победит упрямицу дружный общий труд!  </w:t>
      </w:r>
      <w:r w:rsidR="00745A78">
        <w:rPr>
          <w:rFonts w:ascii="Times New Roman" w:hAnsi="Times New Roman"/>
          <w:sz w:val="28"/>
          <w:szCs w:val="28"/>
        </w:rPr>
        <w:t>(«Репка»)</w:t>
      </w:r>
    </w:p>
    <w:p w:rsidR="00C42E26" w:rsidRPr="00C42E26" w:rsidRDefault="00C42E26" w:rsidP="00C42E26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</w:p>
    <w:p w:rsidR="00C42E26" w:rsidRPr="00C42E26" w:rsidRDefault="00C42E26" w:rsidP="00C42E26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  <w:r w:rsidRPr="00C42E26">
        <w:rPr>
          <w:rFonts w:ascii="Times New Roman" w:hAnsi="Times New Roman"/>
          <w:sz w:val="28"/>
          <w:szCs w:val="28"/>
        </w:rPr>
        <w:t xml:space="preserve">Колотил да колотил по тарелке носом, </w:t>
      </w:r>
    </w:p>
    <w:p w:rsidR="00C42E26" w:rsidRPr="00C42E26" w:rsidRDefault="00C42E26" w:rsidP="00C42E26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  <w:r w:rsidRPr="00C42E26">
        <w:rPr>
          <w:rFonts w:ascii="Times New Roman" w:hAnsi="Times New Roman"/>
          <w:sz w:val="28"/>
          <w:szCs w:val="28"/>
        </w:rPr>
        <w:t>Ничего не проглотил и остался с носом.</w:t>
      </w:r>
      <w:r>
        <w:rPr>
          <w:rFonts w:ascii="Times New Roman" w:hAnsi="Times New Roman"/>
          <w:sz w:val="28"/>
          <w:szCs w:val="28"/>
        </w:rPr>
        <w:t xml:space="preserve"> («Лиса и Журавль»)</w:t>
      </w:r>
    </w:p>
    <w:p w:rsidR="00C42E26" w:rsidRPr="00C42E26" w:rsidRDefault="00C42E26" w:rsidP="00C42E26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  <w:r w:rsidRPr="00C42E26">
        <w:rPr>
          <w:rFonts w:ascii="Times New Roman" w:hAnsi="Times New Roman"/>
          <w:sz w:val="28"/>
          <w:szCs w:val="28"/>
        </w:rPr>
        <w:t xml:space="preserve"> </w:t>
      </w:r>
    </w:p>
    <w:p w:rsidR="00C42E26" w:rsidRPr="00C42E26" w:rsidRDefault="00C42E26" w:rsidP="00C42E26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  <w:r w:rsidRPr="00C42E26">
        <w:rPr>
          <w:rFonts w:ascii="Times New Roman" w:hAnsi="Times New Roman"/>
          <w:sz w:val="28"/>
          <w:szCs w:val="28"/>
        </w:rPr>
        <w:t>А дорога далека, а корзина нелегка,</w:t>
      </w:r>
    </w:p>
    <w:p w:rsidR="00C42E26" w:rsidRPr="00C42E26" w:rsidRDefault="00C42E26" w:rsidP="00C42E26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  <w:r w:rsidRPr="00C42E26">
        <w:rPr>
          <w:rFonts w:ascii="Times New Roman" w:hAnsi="Times New Roman"/>
          <w:sz w:val="28"/>
          <w:szCs w:val="28"/>
        </w:rPr>
        <w:t>Сесть бы на пенёк, съесть бы пирожок.</w:t>
      </w:r>
      <w:r>
        <w:rPr>
          <w:rFonts w:ascii="Times New Roman" w:hAnsi="Times New Roman"/>
          <w:sz w:val="28"/>
          <w:szCs w:val="28"/>
        </w:rPr>
        <w:t xml:space="preserve"> «Маша и Медведь»</w:t>
      </w:r>
    </w:p>
    <w:p w:rsidR="00C42E26" w:rsidRPr="00C42E26" w:rsidRDefault="00C42E26" w:rsidP="00C42E26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  <w:r w:rsidRPr="00C42E26">
        <w:rPr>
          <w:rFonts w:ascii="Times New Roman" w:hAnsi="Times New Roman"/>
          <w:sz w:val="28"/>
          <w:szCs w:val="28"/>
        </w:rPr>
        <w:t xml:space="preserve"> </w:t>
      </w:r>
    </w:p>
    <w:p w:rsidR="00C42E26" w:rsidRPr="00C42E26" w:rsidRDefault="00C42E26" w:rsidP="00C42E26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  <w:r w:rsidRPr="00C42E26">
        <w:rPr>
          <w:rFonts w:ascii="Times New Roman" w:hAnsi="Times New Roman"/>
          <w:sz w:val="28"/>
          <w:szCs w:val="28"/>
        </w:rPr>
        <w:t xml:space="preserve">Ах ты, Петя – простота, </w:t>
      </w:r>
    </w:p>
    <w:p w:rsidR="00C42E26" w:rsidRPr="00C42E26" w:rsidRDefault="00C42E26" w:rsidP="00C42E26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  <w:r w:rsidRPr="00C42E26">
        <w:rPr>
          <w:rFonts w:ascii="Times New Roman" w:hAnsi="Times New Roman"/>
          <w:sz w:val="28"/>
          <w:szCs w:val="28"/>
        </w:rPr>
        <w:t>Оплошал немножко: не послушался кота,</w:t>
      </w:r>
    </w:p>
    <w:p w:rsidR="00C42E26" w:rsidRPr="00C42E26" w:rsidRDefault="00C42E26" w:rsidP="00C42E26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  <w:r w:rsidRPr="00C42E26">
        <w:rPr>
          <w:rFonts w:ascii="Times New Roman" w:hAnsi="Times New Roman"/>
          <w:sz w:val="28"/>
          <w:szCs w:val="28"/>
        </w:rPr>
        <w:t>Выглянул в окошко.</w:t>
      </w:r>
      <w:r>
        <w:rPr>
          <w:rFonts w:ascii="Times New Roman" w:hAnsi="Times New Roman"/>
          <w:sz w:val="28"/>
          <w:szCs w:val="28"/>
        </w:rPr>
        <w:t xml:space="preserve"> « Кот и Петух»</w:t>
      </w:r>
    </w:p>
    <w:p w:rsidR="00C42E26" w:rsidRPr="00C42E26" w:rsidRDefault="00C42E26" w:rsidP="00C42E26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  <w:r w:rsidRPr="00C42E26">
        <w:rPr>
          <w:rFonts w:ascii="Times New Roman" w:hAnsi="Times New Roman"/>
          <w:sz w:val="28"/>
          <w:szCs w:val="28"/>
        </w:rPr>
        <w:t xml:space="preserve"> </w:t>
      </w:r>
    </w:p>
    <w:p w:rsidR="00C42E26" w:rsidRPr="00C42E26" w:rsidRDefault="00C42E26" w:rsidP="00C42E26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  <w:r w:rsidRPr="00C42E26">
        <w:rPr>
          <w:rFonts w:ascii="Times New Roman" w:hAnsi="Times New Roman"/>
          <w:sz w:val="28"/>
          <w:szCs w:val="28"/>
        </w:rPr>
        <w:t>Нет ни речки, ни пруда,</w:t>
      </w:r>
    </w:p>
    <w:p w:rsidR="00C42E26" w:rsidRPr="00C42E26" w:rsidRDefault="00C42E26" w:rsidP="00C42E26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  <w:r w:rsidRPr="00C42E26">
        <w:rPr>
          <w:rFonts w:ascii="Times New Roman" w:hAnsi="Times New Roman"/>
          <w:sz w:val="28"/>
          <w:szCs w:val="28"/>
        </w:rPr>
        <w:t>Где воды напиться.</w:t>
      </w:r>
    </w:p>
    <w:p w:rsidR="00C42E26" w:rsidRPr="00C42E26" w:rsidRDefault="00C42E26" w:rsidP="00C42E26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  <w:r w:rsidRPr="00C42E26">
        <w:rPr>
          <w:rFonts w:ascii="Times New Roman" w:hAnsi="Times New Roman"/>
          <w:sz w:val="28"/>
          <w:szCs w:val="28"/>
        </w:rPr>
        <w:t>Очень вкусная вода</w:t>
      </w:r>
    </w:p>
    <w:p w:rsidR="00C42E26" w:rsidRPr="00C42E26" w:rsidRDefault="00C42E26" w:rsidP="00C42E26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  <w:r w:rsidRPr="00C42E26">
        <w:rPr>
          <w:rFonts w:ascii="Times New Roman" w:hAnsi="Times New Roman"/>
          <w:sz w:val="28"/>
          <w:szCs w:val="28"/>
        </w:rPr>
        <w:t>В ямке от копытца.</w:t>
      </w:r>
      <w:r>
        <w:rPr>
          <w:rFonts w:ascii="Times New Roman" w:hAnsi="Times New Roman"/>
          <w:sz w:val="28"/>
          <w:szCs w:val="28"/>
        </w:rPr>
        <w:t xml:space="preserve"> «Сестрица Алёнушка и братец Иванушка»</w:t>
      </w:r>
    </w:p>
    <w:p w:rsidR="00C42E26" w:rsidRPr="00C42E26" w:rsidRDefault="00C42E26" w:rsidP="00C42E26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  <w:r w:rsidRPr="00C42E26">
        <w:rPr>
          <w:rFonts w:ascii="Times New Roman" w:hAnsi="Times New Roman"/>
          <w:sz w:val="28"/>
          <w:szCs w:val="28"/>
        </w:rPr>
        <w:t xml:space="preserve"> </w:t>
      </w:r>
    </w:p>
    <w:p w:rsidR="00C42E26" w:rsidRPr="00C42E26" w:rsidRDefault="00C42E26" w:rsidP="00C42E26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  <w:r w:rsidRPr="00C42E26">
        <w:rPr>
          <w:rFonts w:ascii="Times New Roman" w:hAnsi="Times New Roman"/>
          <w:sz w:val="28"/>
          <w:szCs w:val="28"/>
        </w:rPr>
        <w:t>Красна девица грустна,</w:t>
      </w:r>
    </w:p>
    <w:p w:rsidR="00C42E26" w:rsidRPr="00C42E26" w:rsidRDefault="00C42E26" w:rsidP="00C42E26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  <w:r w:rsidRPr="00C42E26">
        <w:rPr>
          <w:rFonts w:ascii="Times New Roman" w:hAnsi="Times New Roman"/>
          <w:sz w:val="28"/>
          <w:szCs w:val="28"/>
        </w:rPr>
        <w:t>Ей не нравится весна,</w:t>
      </w:r>
    </w:p>
    <w:p w:rsidR="00C42E26" w:rsidRPr="00C42E26" w:rsidRDefault="00C42E26" w:rsidP="00C42E26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  <w:r w:rsidRPr="00C42E26">
        <w:rPr>
          <w:rFonts w:ascii="Times New Roman" w:hAnsi="Times New Roman"/>
          <w:sz w:val="28"/>
          <w:szCs w:val="28"/>
        </w:rPr>
        <w:t xml:space="preserve">Ей на солнце тяжко, </w:t>
      </w:r>
    </w:p>
    <w:p w:rsidR="00C42E26" w:rsidRDefault="00C42E26" w:rsidP="00C42E26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  <w:r w:rsidRPr="00C42E26">
        <w:rPr>
          <w:rFonts w:ascii="Times New Roman" w:hAnsi="Times New Roman"/>
          <w:sz w:val="28"/>
          <w:szCs w:val="28"/>
        </w:rPr>
        <w:t xml:space="preserve">Слёзы льет бедняжка. </w:t>
      </w:r>
      <w:r>
        <w:rPr>
          <w:rFonts w:ascii="Times New Roman" w:hAnsi="Times New Roman"/>
          <w:sz w:val="28"/>
          <w:szCs w:val="28"/>
        </w:rPr>
        <w:t>«Снегурочка»</w:t>
      </w:r>
    </w:p>
    <w:p w:rsidR="00C42E26" w:rsidRDefault="00C42E26" w:rsidP="00C42E26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</w:p>
    <w:p w:rsidR="00F64D81" w:rsidRDefault="00F64D81" w:rsidP="00C42E26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</w:p>
    <w:p w:rsidR="00C42E26" w:rsidRPr="00C42E26" w:rsidRDefault="00C42E26" w:rsidP="00C42E26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</w:p>
    <w:p w:rsidR="00C42E26" w:rsidRPr="00C42E26" w:rsidRDefault="00C42E26" w:rsidP="00C42E26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Перечислить </w:t>
      </w:r>
      <w:r w:rsidRPr="00C42E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название всех сказок</w:t>
      </w:r>
      <w:r w:rsidRPr="00C42E26">
        <w:rPr>
          <w:rFonts w:ascii="Times New Roman" w:hAnsi="Times New Roman"/>
          <w:sz w:val="28"/>
          <w:szCs w:val="28"/>
        </w:rPr>
        <w:t xml:space="preserve"> А.С. Пушкина и их героев:</w:t>
      </w:r>
    </w:p>
    <w:p w:rsidR="00C42E26" w:rsidRPr="00C42E26" w:rsidRDefault="00C42E26" w:rsidP="00C42E26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  <w:r w:rsidRPr="00C42E26">
        <w:rPr>
          <w:rFonts w:ascii="Times New Roman" w:hAnsi="Times New Roman"/>
          <w:sz w:val="28"/>
          <w:szCs w:val="28"/>
        </w:rPr>
        <w:t>«Сказка о рыбаке и рыбке»,</w:t>
      </w:r>
    </w:p>
    <w:p w:rsidR="00C42E26" w:rsidRPr="00C42E26" w:rsidRDefault="00C42E26" w:rsidP="00C42E26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  <w:r w:rsidRPr="00C42E26">
        <w:rPr>
          <w:rFonts w:ascii="Times New Roman" w:hAnsi="Times New Roman"/>
          <w:sz w:val="28"/>
          <w:szCs w:val="28"/>
        </w:rPr>
        <w:t xml:space="preserve"> «Сказка о золотом петушке»,</w:t>
      </w:r>
    </w:p>
    <w:p w:rsidR="00C42E26" w:rsidRPr="00C42E26" w:rsidRDefault="00C42E26" w:rsidP="00C42E26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  <w:r w:rsidRPr="00C42E26">
        <w:rPr>
          <w:rFonts w:ascii="Times New Roman" w:hAnsi="Times New Roman"/>
          <w:sz w:val="28"/>
          <w:szCs w:val="28"/>
        </w:rPr>
        <w:t>«Сказка о мёртвой царевне и о семи богатырях»,</w:t>
      </w:r>
    </w:p>
    <w:p w:rsidR="00C42E26" w:rsidRPr="00C42E26" w:rsidRDefault="00C42E26" w:rsidP="00C42E26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  <w:r w:rsidRPr="00C42E26">
        <w:rPr>
          <w:rFonts w:ascii="Times New Roman" w:hAnsi="Times New Roman"/>
          <w:sz w:val="28"/>
          <w:szCs w:val="28"/>
        </w:rPr>
        <w:t xml:space="preserve">«Сказка о царе </w:t>
      </w:r>
      <w:proofErr w:type="spellStart"/>
      <w:r w:rsidRPr="00C42E26">
        <w:rPr>
          <w:rFonts w:ascii="Times New Roman" w:hAnsi="Times New Roman"/>
          <w:sz w:val="28"/>
          <w:szCs w:val="28"/>
        </w:rPr>
        <w:t>Салтане</w:t>
      </w:r>
      <w:proofErr w:type="spellEnd"/>
      <w:r w:rsidRPr="00C42E26">
        <w:rPr>
          <w:rFonts w:ascii="Times New Roman" w:hAnsi="Times New Roman"/>
          <w:sz w:val="28"/>
          <w:szCs w:val="28"/>
        </w:rPr>
        <w:t>…»,</w:t>
      </w:r>
    </w:p>
    <w:p w:rsidR="00C42E26" w:rsidRDefault="00C42E26" w:rsidP="00C42E26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  <w:r w:rsidRPr="00C42E26">
        <w:rPr>
          <w:rFonts w:ascii="Times New Roman" w:hAnsi="Times New Roman"/>
          <w:sz w:val="28"/>
          <w:szCs w:val="28"/>
        </w:rPr>
        <w:t xml:space="preserve">«Сказка о попе и его работнике </w:t>
      </w:r>
      <w:proofErr w:type="spellStart"/>
      <w:r w:rsidRPr="00C42E26">
        <w:rPr>
          <w:rFonts w:ascii="Times New Roman" w:hAnsi="Times New Roman"/>
          <w:sz w:val="28"/>
          <w:szCs w:val="28"/>
        </w:rPr>
        <w:t>Балде</w:t>
      </w:r>
      <w:proofErr w:type="spellEnd"/>
      <w:r w:rsidRPr="00C42E26">
        <w:rPr>
          <w:rFonts w:ascii="Times New Roman" w:hAnsi="Times New Roman"/>
          <w:sz w:val="28"/>
          <w:szCs w:val="28"/>
        </w:rPr>
        <w:t>».</w:t>
      </w:r>
    </w:p>
    <w:p w:rsidR="00C42E26" w:rsidRPr="00745A78" w:rsidRDefault="00C42E26" w:rsidP="00C42E26">
      <w:pPr>
        <w:pStyle w:val="afa"/>
        <w:spacing w:line="360" w:lineRule="auto"/>
        <w:ind w:left="-454"/>
        <w:jc w:val="both"/>
        <w:rPr>
          <w:rFonts w:ascii="Times New Roman" w:hAnsi="Times New Roman"/>
          <w:b/>
          <w:sz w:val="28"/>
          <w:szCs w:val="28"/>
        </w:rPr>
      </w:pPr>
    </w:p>
    <w:p w:rsidR="00C42E26" w:rsidRPr="00745A78" w:rsidRDefault="00C42E26" w:rsidP="00C42E26">
      <w:pPr>
        <w:pStyle w:val="afa"/>
        <w:spacing w:line="360" w:lineRule="auto"/>
        <w:ind w:left="-454"/>
        <w:jc w:val="both"/>
        <w:rPr>
          <w:rFonts w:ascii="Times New Roman" w:hAnsi="Times New Roman"/>
          <w:b/>
          <w:sz w:val="28"/>
          <w:szCs w:val="28"/>
        </w:rPr>
      </w:pPr>
      <w:r w:rsidRPr="00745A78">
        <w:rPr>
          <w:rFonts w:ascii="Times New Roman" w:hAnsi="Times New Roman"/>
          <w:b/>
          <w:sz w:val="28"/>
          <w:szCs w:val="28"/>
        </w:rPr>
        <w:t>Блиц-викторина</w:t>
      </w:r>
      <w:r w:rsidR="00745A78">
        <w:rPr>
          <w:rFonts w:ascii="Times New Roman" w:hAnsi="Times New Roman"/>
          <w:b/>
          <w:sz w:val="28"/>
          <w:szCs w:val="28"/>
        </w:rPr>
        <w:t xml:space="preserve"> по произведениям А. С. Пушкина</w:t>
      </w:r>
    </w:p>
    <w:p w:rsidR="00C42E26" w:rsidRPr="00C42E26" w:rsidRDefault="00C42E26" w:rsidP="00C42E26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  <w:r w:rsidRPr="00C42E26">
        <w:rPr>
          <w:rFonts w:ascii="Times New Roman" w:hAnsi="Times New Roman"/>
          <w:sz w:val="28"/>
          <w:szCs w:val="28"/>
        </w:rPr>
        <w:t xml:space="preserve">1) Каким фруктом отравилась царевна в «Сказке о мертвой царевне и семи богатырях»? </w:t>
      </w:r>
      <w:r>
        <w:rPr>
          <w:rFonts w:ascii="Times New Roman" w:hAnsi="Times New Roman"/>
          <w:sz w:val="28"/>
          <w:szCs w:val="28"/>
        </w:rPr>
        <w:t>(яблоко)</w:t>
      </w:r>
      <w:r w:rsidRPr="00C42E26">
        <w:rPr>
          <w:rFonts w:ascii="Times New Roman" w:hAnsi="Times New Roman"/>
          <w:sz w:val="28"/>
          <w:szCs w:val="28"/>
        </w:rPr>
        <w:t xml:space="preserve"> </w:t>
      </w:r>
    </w:p>
    <w:p w:rsidR="00C42E26" w:rsidRPr="00C42E26" w:rsidRDefault="00C42E26" w:rsidP="00C42E26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  <w:r w:rsidRPr="00C42E26">
        <w:rPr>
          <w:rFonts w:ascii="Times New Roman" w:hAnsi="Times New Roman"/>
          <w:sz w:val="28"/>
          <w:szCs w:val="28"/>
        </w:rPr>
        <w:t>2) Мимо какого острова проплывали гости-господа? (мимо острова Буяна)</w:t>
      </w:r>
    </w:p>
    <w:p w:rsidR="00C42E26" w:rsidRPr="00C42E26" w:rsidRDefault="00C42E26" w:rsidP="00C42E26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  <w:r w:rsidRPr="00C42E26">
        <w:rPr>
          <w:rFonts w:ascii="Times New Roman" w:hAnsi="Times New Roman"/>
          <w:sz w:val="28"/>
          <w:szCs w:val="28"/>
        </w:rPr>
        <w:t xml:space="preserve">3) </w:t>
      </w:r>
      <w:proofErr w:type="gramStart"/>
      <w:r w:rsidRPr="00C42E26">
        <w:rPr>
          <w:rFonts w:ascii="Times New Roman" w:hAnsi="Times New Roman"/>
          <w:sz w:val="28"/>
          <w:szCs w:val="28"/>
        </w:rPr>
        <w:t>В</w:t>
      </w:r>
      <w:proofErr w:type="gramEnd"/>
      <w:r w:rsidRPr="00C42E26">
        <w:rPr>
          <w:rFonts w:ascii="Times New Roman" w:hAnsi="Times New Roman"/>
          <w:sz w:val="28"/>
          <w:szCs w:val="28"/>
        </w:rPr>
        <w:t xml:space="preserve"> какой сказке Пушкина «в синем небе звезды блещут, в синем море волны хлещут?» </w:t>
      </w:r>
      <w:r>
        <w:rPr>
          <w:rFonts w:ascii="Times New Roman" w:hAnsi="Times New Roman"/>
          <w:sz w:val="28"/>
          <w:szCs w:val="28"/>
        </w:rPr>
        <w:t xml:space="preserve"> («Сказка о царе </w:t>
      </w:r>
      <w:proofErr w:type="spellStart"/>
      <w:r>
        <w:rPr>
          <w:rFonts w:ascii="Times New Roman" w:hAnsi="Times New Roman"/>
          <w:sz w:val="28"/>
          <w:szCs w:val="28"/>
        </w:rPr>
        <w:t>Салтане</w:t>
      </w:r>
      <w:proofErr w:type="spellEnd"/>
      <w:r>
        <w:rPr>
          <w:rFonts w:ascii="Times New Roman" w:hAnsi="Times New Roman"/>
          <w:sz w:val="28"/>
          <w:szCs w:val="28"/>
        </w:rPr>
        <w:t>…</w:t>
      </w:r>
      <w:proofErr w:type="gramStart"/>
      <w:r>
        <w:rPr>
          <w:rFonts w:ascii="Times New Roman" w:hAnsi="Times New Roman"/>
          <w:sz w:val="28"/>
          <w:szCs w:val="28"/>
        </w:rPr>
        <w:t>»</w:t>
      </w:r>
      <w:r w:rsidRPr="00C42E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)</w:t>
      </w:r>
      <w:proofErr w:type="gramEnd"/>
    </w:p>
    <w:p w:rsidR="00C42E26" w:rsidRPr="00C42E26" w:rsidRDefault="00C42E26" w:rsidP="00C42E26">
      <w:pPr>
        <w:pStyle w:val="afa"/>
        <w:spacing w:line="360" w:lineRule="auto"/>
        <w:ind w:left="-397"/>
        <w:jc w:val="both"/>
        <w:rPr>
          <w:rFonts w:ascii="Times New Roman" w:hAnsi="Times New Roman"/>
          <w:sz w:val="28"/>
          <w:szCs w:val="28"/>
        </w:rPr>
      </w:pPr>
      <w:r w:rsidRPr="00C42E26">
        <w:rPr>
          <w:rFonts w:ascii="Times New Roman" w:hAnsi="Times New Roman"/>
          <w:sz w:val="28"/>
          <w:szCs w:val="28"/>
        </w:rPr>
        <w:t xml:space="preserve">4) От кого князь </w:t>
      </w:r>
      <w:proofErr w:type="spellStart"/>
      <w:r w:rsidRPr="00C42E26">
        <w:rPr>
          <w:rFonts w:ascii="Times New Roman" w:hAnsi="Times New Roman"/>
          <w:sz w:val="28"/>
          <w:szCs w:val="28"/>
        </w:rPr>
        <w:t>Гвидон</w:t>
      </w:r>
      <w:proofErr w:type="spellEnd"/>
      <w:r w:rsidRPr="00C42E26">
        <w:rPr>
          <w:rFonts w:ascii="Times New Roman" w:hAnsi="Times New Roman"/>
          <w:sz w:val="28"/>
          <w:szCs w:val="28"/>
        </w:rPr>
        <w:t xml:space="preserve"> спас царевну-Лебедь?   </w:t>
      </w:r>
      <w:r>
        <w:rPr>
          <w:rFonts w:ascii="Times New Roman" w:hAnsi="Times New Roman"/>
          <w:sz w:val="28"/>
          <w:szCs w:val="28"/>
        </w:rPr>
        <w:t xml:space="preserve">(От </w:t>
      </w:r>
      <w:proofErr w:type="gramStart"/>
      <w:r>
        <w:rPr>
          <w:rFonts w:ascii="Times New Roman" w:hAnsi="Times New Roman"/>
          <w:sz w:val="28"/>
          <w:szCs w:val="28"/>
        </w:rPr>
        <w:t>колдуна</w:t>
      </w:r>
      <w:r w:rsidRPr="00C42E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)</w:t>
      </w:r>
      <w:proofErr w:type="gramEnd"/>
    </w:p>
    <w:p w:rsidR="00C42E26" w:rsidRPr="00C42E26" w:rsidRDefault="00C42E26" w:rsidP="00C42E26">
      <w:pPr>
        <w:pStyle w:val="afa"/>
        <w:spacing w:line="360" w:lineRule="auto"/>
        <w:ind w:left="-397"/>
        <w:jc w:val="both"/>
        <w:rPr>
          <w:rFonts w:ascii="Times New Roman" w:hAnsi="Times New Roman"/>
          <w:sz w:val="28"/>
          <w:szCs w:val="28"/>
        </w:rPr>
      </w:pPr>
      <w:r w:rsidRPr="00C42E26">
        <w:rPr>
          <w:rFonts w:ascii="Times New Roman" w:hAnsi="Times New Roman"/>
          <w:sz w:val="28"/>
          <w:szCs w:val="28"/>
        </w:rPr>
        <w:t xml:space="preserve">5) В кого превратила царевна-Лебедь князя </w:t>
      </w:r>
      <w:proofErr w:type="spellStart"/>
      <w:r w:rsidRPr="00C42E26">
        <w:rPr>
          <w:rFonts w:ascii="Times New Roman" w:hAnsi="Times New Roman"/>
          <w:sz w:val="28"/>
          <w:szCs w:val="28"/>
        </w:rPr>
        <w:t>Гвидона</w:t>
      </w:r>
      <w:proofErr w:type="spellEnd"/>
      <w:r w:rsidRPr="00C42E26">
        <w:rPr>
          <w:rFonts w:ascii="Times New Roman" w:hAnsi="Times New Roman"/>
          <w:sz w:val="28"/>
          <w:szCs w:val="28"/>
        </w:rPr>
        <w:t xml:space="preserve">?  </w:t>
      </w:r>
      <w:proofErr w:type="gramStart"/>
      <w:r w:rsidR="00745A78">
        <w:rPr>
          <w:rFonts w:ascii="Times New Roman" w:hAnsi="Times New Roman"/>
          <w:sz w:val="28"/>
          <w:szCs w:val="28"/>
        </w:rPr>
        <w:t>( в</w:t>
      </w:r>
      <w:proofErr w:type="gramEnd"/>
      <w:r w:rsidR="00745A78">
        <w:rPr>
          <w:rFonts w:ascii="Times New Roman" w:hAnsi="Times New Roman"/>
          <w:sz w:val="28"/>
          <w:szCs w:val="28"/>
        </w:rPr>
        <w:t xml:space="preserve"> комара, шмеля)</w:t>
      </w:r>
    </w:p>
    <w:p w:rsidR="00C42E26" w:rsidRPr="00C42E26" w:rsidRDefault="00C42E26" w:rsidP="00C42E26">
      <w:pPr>
        <w:pStyle w:val="afa"/>
        <w:spacing w:line="360" w:lineRule="auto"/>
        <w:ind w:left="-397"/>
        <w:jc w:val="both"/>
        <w:rPr>
          <w:rFonts w:ascii="Times New Roman" w:hAnsi="Times New Roman"/>
          <w:sz w:val="28"/>
          <w:szCs w:val="28"/>
        </w:rPr>
      </w:pPr>
      <w:r w:rsidRPr="00C42E26">
        <w:rPr>
          <w:rFonts w:ascii="Times New Roman" w:hAnsi="Times New Roman"/>
          <w:sz w:val="28"/>
          <w:szCs w:val="28"/>
        </w:rPr>
        <w:t xml:space="preserve">6) В каких сказках Пушкина присутствует цифра 33?  </w:t>
      </w:r>
    </w:p>
    <w:p w:rsidR="00745A78" w:rsidRPr="00C42E26" w:rsidRDefault="00C42E26" w:rsidP="00745A78">
      <w:pPr>
        <w:pStyle w:val="afa"/>
        <w:spacing w:line="360" w:lineRule="auto"/>
        <w:ind w:left="-397"/>
        <w:jc w:val="both"/>
        <w:rPr>
          <w:rFonts w:ascii="Times New Roman" w:hAnsi="Times New Roman"/>
          <w:sz w:val="28"/>
          <w:szCs w:val="28"/>
        </w:rPr>
      </w:pPr>
      <w:r w:rsidRPr="00C42E26">
        <w:rPr>
          <w:rFonts w:ascii="Times New Roman" w:hAnsi="Times New Roman"/>
          <w:sz w:val="28"/>
          <w:szCs w:val="28"/>
        </w:rPr>
        <w:t>7) Из какой это сказки:</w:t>
      </w:r>
    </w:p>
    <w:p w:rsidR="00C42E26" w:rsidRPr="00C42E26" w:rsidRDefault="00C42E26" w:rsidP="00C42E26">
      <w:pPr>
        <w:pStyle w:val="afa"/>
        <w:spacing w:line="360" w:lineRule="auto"/>
        <w:ind w:left="-397"/>
        <w:jc w:val="both"/>
        <w:rPr>
          <w:rFonts w:ascii="Times New Roman" w:hAnsi="Times New Roman"/>
          <w:sz w:val="28"/>
          <w:szCs w:val="28"/>
        </w:rPr>
      </w:pPr>
      <w:r w:rsidRPr="00C42E26">
        <w:rPr>
          <w:rFonts w:ascii="Times New Roman" w:hAnsi="Times New Roman"/>
          <w:sz w:val="28"/>
          <w:szCs w:val="28"/>
        </w:rPr>
        <w:t>Выбрал я жену себе,</w:t>
      </w:r>
    </w:p>
    <w:p w:rsidR="00C42E26" w:rsidRPr="00C42E26" w:rsidRDefault="00C42E26" w:rsidP="00C42E26">
      <w:pPr>
        <w:pStyle w:val="afa"/>
        <w:spacing w:line="360" w:lineRule="auto"/>
        <w:ind w:left="-397"/>
        <w:jc w:val="both"/>
        <w:rPr>
          <w:rFonts w:ascii="Times New Roman" w:hAnsi="Times New Roman"/>
          <w:sz w:val="28"/>
          <w:szCs w:val="28"/>
        </w:rPr>
      </w:pPr>
      <w:r w:rsidRPr="00C42E26">
        <w:rPr>
          <w:rFonts w:ascii="Times New Roman" w:hAnsi="Times New Roman"/>
          <w:sz w:val="28"/>
          <w:szCs w:val="28"/>
        </w:rPr>
        <w:t xml:space="preserve">Дочь послушную тебе, </w:t>
      </w:r>
    </w:p>
    <w:p w:rsidR="00C42E26" w:rsidRPr="00C42E26" w:rsidRDefault="00C42E26" w:rsidP="00C42E26">
      <w:pPr>
        <w:pStyle w:val="afa"/>
        <w:spacing w:line="360" w:lineRule="auto"/>
        <w:ind w:left="-397"/>
        <w:jc w:val="both"/>
        <w:rPr>
          <w:rFonts w:ascii="Times New Roman" w:hAnsi="Times New Roman"/>
          <w:sz w:val="28"/>
          <w:szCs w:val="28"/>
        </w:rPr>
      </w:pPr>
      <w:r w:rsidRPr="00C42E26">
        <w:rPr>
          <w:rFonts w:ascii="Times New Roman" w:hAnsi="Times New Roman"/>
          <w:sz w:val="28"/>
          <w:szCs w:val="28"/>
        </w:rPr>
        <w:t xml:space="preserve">Просим оба разрешенья, </w:t>
      </w:r>
    </w:p>
    <w:p w:rsidR="00C42E26" w:rsidRPr="00C42E26" w:rsidRDefault="00C42E26" w:rsidP="00C42E26">
      <w:pPr>
        <w:pStyle w:val="afa"/>
        <w:spacing w:line="360" w:lineRule="auto"/>
        <w:ind w:left="-397"/>
        <w:jc w:val="both"/>
        <w:rPr>
          <w:rFonts w:ascii="Times New Roman" w:hAnsi="Times New Roman"/>
          <w:sz w:val="28"/>
          <w:szCs w:val="28"/>
        </w:rPr>
      </w:pPr>
      <w:r w:rsidRPr="00C42E26">
        <w:rPr>
          <w:rFonts w:ascii="Times New Roman" w:hAnsi="Times New Roman"/>
          <w:sz w:val="28"/>
          <w:szCs w:val="28"/>
        </w:rPr>
        <w:t xml:space="preserve">Твоего благословенья?    </w:t>
      </w:r>
    </w:p>
    <w:p w:rsidR="00C42E26" w:rsidRPr="00C42E26" w:rsidRDefault="00C42E26" w:rsidP="00C42E26">
      <w:pPr>
        <w:pStyle w:val="afa"/>
        <w:spacing w:line="360" w:lineRule="auto"/>
        <w:ind w:left="-397"/>
        <w:jc w:val="both"/>
        <w:rPr>
          <w:rFonts w:ascii="Times New Roman" w:hAnsi="Times New Roman"/>
          <w:sz w:val="28"/>
          <w:szCs w:val="28"/>
        </w:rPr>
      </w:pPr>
      <w:r w:rsidRPr="00C42E26">
        <w:rPr>
          <w:rFonts w:ascii="Times New Roman" w:hAnsi="Times New Roman"/>
          <w:sz w:val="28"/>
          <w:szCs w:val="28"/>
        </w:rPr>
        <w:t>8) Из какой это сказки:</w:t>
      </w:r>
    </w:p>
    <w:p w:rsidR="00C42E26" w:rsidRPr="00C42E26" w:rsidRDefault="00C42E26" w:rsidP="00C42E26">
      <w:pPr>
        <w:pStyle w:val="afa"/>
        <w:spacing w:line="360" w:lineRule="auto"/>
        <w:ind w:left="-397"/>
        <w:jc w:val="both"/>
        <w:rPr>
          <w:rFonts w:ascii="Times New Roman" w:hAnsi="Times New Roman"/>
          <w:sz w:val="28"/>
          <w:szCs w:val="28"/>
        </w:rPr>
      </w:pPr>
      <w:r w:rsidRPr="00C42E26">
        <w:rPr>
          <w:rFonts w:ascii="Times New Roman" w:hAnsi="Times New Roman"/>
          <w:sz w:val="28"/>
          <w:szCs w:val="28"/>
        </w:rPr>
        <w:t xml:space="preserve">Царь с царицею простился, </w:t>
      </w:r>
    </w:p>
    <w:p w:rsidR="00C42E26" w:rsidRPr="00C42E26" w:rsidRDefault="00C42E26" w:rsidP="00C42E26">
      <w:pPr>
        <w:pStyle w:val="afa"/>
        <w:spacing w:line="360" w:lineRule="auto"/>
        <w:ind w:left="-397"/>
        <w:jc w:val="both"/>
        <w:rPr>
          <w:rFonts w:ascii="Times New Roman" w:hAnsi="Times New Roman"/>
          <w:sz w:val="28"/>
          <w:szCs w:val="28"/>
        </w:rPr>
      </w:pPr>
      <w:r w:rsidRPr="00C42E26">
        <w:rPr>
          <w:rFonts w:ascii="Times New Roman" w:hAnsi="Times New Roman"/>
          <w:sz w:val="28"/>
          <w:szCs w:val="28"/>
        </w:rPr>
        <w:t xml:space="preserve">В путь-дорогу снарядился, </w:t>
      </w:r>
    </w:p>
    <w:p w:rsidR="00C42E26" w:rsidRPr="00C42E26" w:rsidRDefault="00C42E26" w:rsidP="00C42E26">
      <w:pPr>
        <w:pStyle w:val="afa"/>
        <w:spacing w:line="360" w:lineRule="auto"/>
        <w:ind w:left="-397"/>
        <w:jc w:val="both"/>
        <w:rPr>
          <w:rFonts w:ascii="Times New Roman" w:hAnsi="Times New Roman"/>
          <w:sz w:val="28"/>
          <w:szCs w:val="28"/>
        </w:rPr>
      </w:pPr>
      <w:r w:rsidRPr="00C42E26">
        <w:rPr>
          <w:rFonts w:ascii="Times New Roman" w:hAnsi="Times New Roman"/>
          <w:sz w:val="28"/>
          <w:szCs w:val="28"/>
        </w:rPr>
        <w:t xml:space="preserve">И царица у окна </w:t>
      </w:r>
    </w:p>
    <w:p w:rsidR="00C42E26" w:rsidRPr="00C42E26" w:rsidRDefault="00C42E26" w:rsidP="00C42E26">
      <w:pPr>
        <w:pStyle w:val="afa"/>
        <w:spacing w:line="360" w:lineRule="auto"/>
        <w:ind w:left="-397"/>
        <w:jc w:val="both"/>
        <w:rPr>
          <w:rFonts w:ascii="Times New Roman" w:hAnsi="Times New Roman"/>
          <w:sz w:val="28"/>
          <w:szCs w:val="28"/>
        </w:rPr>
      </w:pPr>
      <w:r w:rsidRPr="00C42E26">
        <w:rPr>
          <w:rFonts w:ascii="Times New Roman" w:hAnsi="Times New Roman"/>
          <w:sz w:val="28"/>
          <w:szCs w:val="28"/>
        </w:rPr>
        <w:t xml:space="preserve">Села ждать его одна?  </w:t>
      </w:r>
    </w:p>
    <w:p w:rsidR="00C42E26" w:rsidRPr="00C42E26" w:rsidRDefault="00C42E26" w:rsidP="00C42E26">
      <w:pPr>
        <w:pStyle w:val="afa"/>
        <w:spacing w:line="360" w:lineRule="auto"/>
        <w:ind w:left="-397"/>
        <w:jc w:val="both"/>
        <w:rPr>
          <w:rFonts w:ascii="Times New Roman" w:hAnsi="Times New Roman"/>
          <w:sz w:val="28"/>
          <w:szCs w:val="28"/>
        </w:rPr>
      </w:pPr>
      <w:r w:rsidRPr="00C42E26">
        <w:rPr>
          <w:rFonts w:ascii="Times New Roman" w:hAnsi="Times New Roman"/>
          <w:sz w:val="28"/>
          <w:szCs w:val="28"/>
        </w:rPr>
        <w:t>9) А эти вопросы об известной всем вам сказке А. С. Пушкина «Сказке о рыбаке и рыбке»:</w:t>
      </w:r>
    </w:p>
    <w:p w:rsidR="00C42E26" w:rsidRPr="00C42E26" w:rsidRDefault="00C42E26" w:rsidP="00C42E26">
      <w:pPr>
        <w:pStyle w:val="afa"/>
        <w:spacing w:line="360" w:lineRule="auto"/>
        <w:ind w:left="-397"/>
        <w:jc w:val="both"/>
        <w:rPr>
          <w:rFonts w:ascii="Times New Roman" w:hAnsi="Times New Roman"/>
          <w:sz w:val="28"/>
          <w:szCs w:val="28"/>
        </w:rPr>
      </w:pPr>
      <w:r w:rsidRPr="00C42E26">
        <w:rPr>
          <w:rFonts w:ascii="Times New Roman" w:hAnsi="Times New Roman"/>
          <w:sz w:val="28"/>
          <w:szCs w:val="28"/>
        </w:rPr>
        <w:t>— Сколько лет рыбачил старик?</w:t>
      </w:r>
      <w:r w:rsidR="00745A78">
        <w:rPr>
          <w:rFonts w:ascii="Times New Roman" w:hAnsi="Times New Roman"/>
          <w:sz w:val="28"/>
          <w:szCs w:val="28"/>
        </w:rPr>
        <w:t xml:space="preserve"> (33)</w:t>
      </w:r>
      <w:r w:rsidRPr="00C42E26">
        <w:rPr>
          <w:rFonts w:ascii="Times New Roman" w:hAnsi="Times New Roman"/>
          <w:sz w:val="28"/>
          <w:szCs w:val="28"/>
        </w:rPr>
        <w:t xml:space="preserve">  </w:t>
      </w:r>
    </w:p>
    <w:p w:rsidR="00C42E26" w:rsidRDefault="00C42E26" w:rsidP="00C42E26">
      <w:pPr>
        <w:pStyle w:val="afa"/>
        <w:spacing w:line="360" w:lineRule="auto"/>
        <w:ind w:left="-397"/>
        <w:jc w:val="both"/>
        <w:rPr>
          <w:rFonts w:ascii="Times New Roman" w:hAnsi="Times New Roman"/>
          <w:sz w:val="28"/>
          <w:szCs w:val="28"/>
        </w:rPr>
      </w:pPr>
      <w:r w:rsidRPr="00C42E26">
        <w:rPr>
          <w:rFonts w:ascii="Times New Roman" w:hAnsi="Times New Roman"/>
          <w:sz w:val="28"/>
          <w:szCs w:val="28"/>
        </w:rPr>
        <w:t xml:space="preserve">— Сколько раз закинул старик невод в море, прежде чем поймал золотую рыбку?  </w:t>
      </w:r>
    </w:p>
    <w:p w:rsidR="00F64D81" w:rsidRPr="00C42E26" w:rsidRDefault="00F64D81" w:rsidP="00C42E26">
      <w:pPr>
        <w:pStyle w:val="afa"/>
        <w:spacing w:line="360" w:lineRule="auto"/>
        <w:ind w:left="-397"/>
        <w:jc w:val="both"/>
        <w:rPr>
          <w:rFonts w:ascii="Times New Roman" w:hAnsi="Times New Roman"/>
          <w:sz w:val="28"/>
          <w:szCs w:val="28"/>
        </w:rPr>
      </w:pPr>
    </w:p>
    <w:p w:rsidR="00C42E26" w:rsidRPr="00C42E26" w:rsidRDefault="00C42E26" w:rsidP="00C42E26">
      <w:pPr>
        <w:pStyle w:val="afa"/>
        <w:spacing w:line="360" w:lineRule="auto"/>
        <w:ind w:left="-397"/>
        <w:jc w:val="both"/>
        <w:rPr>
          <w:rFonts w:ascii="Times New Roman" w:hAnsi="Times New Roman"/>
          <w:sz w:val="28"/>
          <w:szCs w:val="28"/>
        </w:rPr>
      </w:pPr>
      <w:r w:rsidRPr="00C42E26">
        <w:rPr>
          <w:rFonts w:ascii="Times New Roman" w:hAnsi="Times New Roman"/>
          <w:sz w:val="28"/>
          <w:szCs w:val="28"/>
        </w:rPr>
        <w:t xml:space="preserve">— Кем предстала перед стариком его старуха в первый раз?  </w:t>
      </w:r>
    </w:p>
    <w:p w:rsidR="00C42E26" w:rsidRPr="00C42E26" w:rsidRDefault="00C42E26" w:rsidP="00C42E26">
      <w:pPr>
        <w:pStyle w:val="afa"/>
        <w:spacing w:line="360" w:lineRule="auto"/>
        <w:ind w:left="-397"/>
        <w:jc w:val="both"/>
        <w:rPr>
          <w:rFonts w:ascii="Times New Roman" w:hAnsi="Times New Roman"/>
          <w:sz w:val="28"/>
          <w:szCs w:val="28"/>
        </w:rPr>
      </w:pPr>
      <w:r w:rsidRPr="00C42E26">
        <w:rPr>
          <w:rFonts w:ascii="Times New Roman" w:hAnsi="Times New Roman"/>
          <w:sz w:val="28"/>
          <w:szCs w:val="28"/>
        </w:rPr>
        <w:t xml:space="preserve">— Сколько времени была царицей старуха?  </w:t>
      </w:r>
    </w:p>
    <w:p w:rsidR="00C42E26" w:rsidRPr="00C42E26" w:rsidRDefault="00C42E26" w:rsidP="00C42E26">
      <w:pPr>
        <w:pStyle w:val="afa"/>
        <w:spacing w:line="360" w:lineRule="auto"/>
        <w:ind w:left="-397"/>
        <w:jc w:val="both"/>
        <w:rPr>
          <w:rFonts w:ascii="Times New Roman" w:hAnsi="Times New Roman"/>
          <w:sz w:val="28"/>
          <w:szCs w:val="28"/>
        </w:rPr>
      </w:pPr>
      <w:r w:rsidRPr="00C42E26">
        <w:rPr>
          <w:rFonts w:ascii="Times New Roman" w:hAnsi="Times New Roman"/>
          <w:sz w:val="28"/>
          <w:szCs w:val="28"/>
        </w:rPr>
        <w:t xml:space="preserve">— Сколько просьб старика выполнила рыбка?  </w:t>
      </w:r>
    </w:p>
    <w:p w:rsidR="00C42E26" w:rsidRPr="00C42E26" w:rsidRDefault="00C42E26" w:rsidP="00C42E26">
      <w:pPr>
        <w:pStyle w:val="afa"/>
        <w:spacing w:line="360" w:lineRule="auto"/>
        <w:ind w:left="-397"/>
        <w:jc w:val="both"/>
        <w:rPr>
          <w:rFonts w:ascii="Times New Roman" w:hAnsi="Times New Roman"/>
          <w:sz w:val="28"/>
          <w:szCs w:val="28"/>
        </w:rPr>
      </w:pPr>
      <w:r w:rsidRPr="00C42E26">
        <w:rPr>
          <w:rFonts w:ascii="Times New Roman" w:hAnsi="Times New Roman"/>
          <w:sz w:val="28"/>
          <w:szCs w:val="28"/>
        </w:rPr>
        <w:t xml:space="preserve">— Последнее желание сварливой старухи?  </w:t>
      </w:r>
    </w:p>
    <w:p w:rsidR="00C42E26" w:rsidRPr="00C42E26" w:rsidRDefault="00745A78" w:rsidP="00C42E26">
      <w:pPr>
        <w:pStyle w:val="afa"/>
        <w:spacing w:line="360" w:lineRule="auto"/>
        <w:ind w:left="-3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C42E26" w:rsidRPr="00C42E26">
        <w:rPr>
          <w:rFonts w:ascii="Times New Roman" w:hAnsi="Times New Roman"/>
          <w:sz w:val="28"/>
          <w:szCs w:val="28"/>
        </w:rPr>
        <w:t xml:space="preserve">) Как изображает А.С. Пушкин царевну-лебедь?  </w:t>
      </w:r>
    </w:p>
    <w:p w:rsidR="00C42E26" w:rsidRPr="00C42E26" w:rsidRDefault="00745A78" w:rsidP="00C42E26">
      <w:pPr>
        <w:pStyle w:val="afa"/>
        <w:spacing w:line="360" w:lineRule="auto"/>
        <w:ind w:left="-3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C42E26" w:rsidRPr="00C42E26">
        <w:rPr>
          <w:rFonts w:ascii="Times New Roman" w:hAnsi="Times New Roman"/>
          <w:sz w:val="28"/>
          <w:szCs w:val="28"/>
        </w:rPr>
        <w:t xml:space="preserve">) Кто говорит: </w:t>
      </w:r>
    </w:p>
    <w:p w:rsidR="00C42E26" w:rsidRPr="00C42E26" w:rsidRDefault="00C42E26" w:rsidP="00C42E26">
      <w:pPr>
        <w:pStyle w:val="afa"/>
        <w:spacing w:line="360" w:lineRule="auto"/>
        <w:ind w:left="-397"/>
        <w:jc w:val="both"/>
        <w:rPr>
          <w:rFonts w:ascii="Times New Roman" w:hAnsi="Times New Roman"/>
          <w:sz w:val="28"/>
          <w:szCs w:val="28"/>
        </w:rPr>
      </w:pPr>
      <w:r w:rsidRPr="00C42E26">
        <w:rPr>
          <w:rFonts w:ascii="Times New Roman" w:hAnsi="Times New Roman"/>
          <w:sz w:val="28"/>
          <w:szCs w:val="28"/>
        </w:rPr>
        <w:t>«Я ль на свете всех милее,</w:t>
      </w:r>
    </w:p>
    <w:p w:rsidR="00C42E26" w:rsidRPr="00C42E26" w:rsidRDefault="00C42E26" w:rsidP="00C42E26">
      <w:pPr>
        <w:pStyle w:val="afa"/>
        <w:spacing w:line="360" w:lineRule="auto"/>
        <w:ind w:left="-397"/>
        <w:jc w:val="both"/>
        <w:rPr>
          <w:rFonts w:ascii="Times New Roman" w:hAnsi="Times New Roman"/>
          <w:sz w:val="28"/>
          <w:szCs w:val="28"/>
        </w:rPr>
      </w:pPr>
      <w:r w:rsidRPr="00C42E26">
        <w:rPr>
          <w:rFonts w:ascii="Times New Roman" w:hAnsi="Times New Roman"/>
          <w:sz w:val="28"/>
          <w:szCs w:val="28"/>
        </w:rPr>
        <w:t xml:space="preserve">Всех румяней и белее».  </w:t>
      </w:r>
    </w:p>
    <w:p w:rsidR="00C42E26" w:rsidRPr="00C42E26" w:rsidRDefault="00745A78" w:rsidP="00C42E26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C42E26" w:rsidRPr="00C42E26">
        <w:rPr>
          <w:rFonts w:ascii="Times New Roman" w:hAnsi="Times New Roman"/>
          <w:sz w:val="28"/>
          <w:szCs w:val="28"/>
        </w:rPr>
        <w:t>)  Какими словами начинается «Сказка о рыбаке и рыбке»?</w:t>
      </w:r>
    </w:p>
    <w:p w:rsidR="00C42E26" w:rsidRPr="00C42E26" w:rsidRDefault="00745A78" w:rsidP="00C42E26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C42E26" w:rsidRPr="00C42E26">
        <w:rPr>
          <w:rFonts w:ascii="Times New Roman" w:hAnsi="Times New Roman"/>
          <w:sz w:val="28"/>
          <w:szCs w:val="28"/>
        </w:rPr>
        <w:t>)  Какими словами обращался старик к золотой рыбке?</w:t>
      </w:r>
    </w:p>
    <w:p w:rsidR="00C42E26" w:rsidRPr="00C42E26" w:rsidRDefault="00745A78" w:rsidP="00C42E26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C42E26" w:rsidRPr="00C42E26">
        <w:rPr>
          <w:rFonts w:ascii="Times New Roman" w:hAnsi="Times New Roman"/>
          <w:sz w:val="28"/>
          <w:szCs w:val="28"/>
        </w:rPr>
        <w:t xml:space="preserve">)  Какими словами начинается «Сказка о царе </w:t>
      </w:r>
      <w:proofErr w:type="spellStart"/>
      <w:r w:rsidR="00C42E26" w:rsidRPr="00C42E26">
        <w:rPr>
          <w:rFonts w:ascii="Times New Roman" w:hAnsi="Times New Roman"/>
          <w:sz w:val="28"/>
          <w:szCs w:val="28"/>
        </w:rPr>
        <w:t>Салтане</w:t>
      </w:r>
      <w:proofErr w:type="spellEnd"/>
      <w:r w:rsidR="00C42E26" w:rsidRPr="00C42E26">
        <w:rPr>
          <w:rFonts w:ascii="Times New Roman" w:hAnsi="Times New Roman"/>
          <w:sz w:val="28"/>
          <w:szCs w:val="28"/>
        </w:rPr>
        <w:t>»?</w:t>
      </w:r>
    </w:p>
    <w:p w:rsidR="00C42E26" w:rsidRDefault="00745A78" w:rsidP="00C42E26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C42E26" w:rsidRPr="00C42E26">
        <w:rPr>
          <w:rFonts w:ascii="Times New Roman" w:hAnsi="Times New Roman"/>
          <w:sz w:val="28"/>
          <w:szCs w:val="28"/>
        </w:rPr>
        <w:t xml:space="preserve">)  Какими словами заканчивается «Сказка о царе </w:t>
      </w:r>
      <w:proofErr w:type="spellStart"/>
      <w:r w:rsidR="00C42E26" w:rsidRPr="00C42E26">
        <w:rPr>
          <w:rFonts w:ascii="Times New Roman" w:hAnsi="Times New Roman"/>
          <w:sz w:val="28"/>
          <w:szCs w:val="28"/>
        </w:rPr>
        <w:t>Салтане</w:t>
      </w:r>
      <w:proofErr w:type="spellEnd"/>
      <w:r w:rsidR="00C42E26" w:rsidRPr="00C42E26">
        <w:rPr>
          <w:rFonts w:ascii="Times New Roman" w:hAnsi="Times New Roman"/>
          <w:sz w:val="28"/>
          <w:szCs w:val="28"/>
        </w:rPr>
        <w:t>»?</w:t>
      </w:r>
    </w:p>
    <w:p w:rsidR="00745A78" w:rsidRPr="00C42E26" w:rsidRDefault="00745A78" w:rsidP="00C42E26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</w:p>
    <w:p w:rsidR="00C42E26" w:rsidRPr="00745A78" w:rsidRDefault="00C42E26" w:rsidP="00C42E26">
      <w:pPr>
        <w:pStyle w:val="afa"/>
        <w:spacing w:line="360" w:lineRule="auto"/>
        <w:ind w:left="-454"/>
        <w:jc w:val="both"/>
        <w:rPr>
          <w:rFonts w:ascii="Times New Roman" w:hAnsi="Times New Roman"/>
          <w:b/>
          <w:sz w:val="28"/>
          <w:szCs w:val="28"/>
        </w:rPr>
      </w:pPr>
      <w:r w:rsidRPr="00C42E26">
        <w:rPr>
          <w:rFonts w:ascii="Times New Roman" w:hAnsi="Times New Roman"/>
          <w:sz w:val="28"/>
          <w:szCs w:val="28"/>
        </w:rPr>
        <w:t xml:space="preserve">  </w:t>
      </w:r>
      <w:r w:rsidRPr="00745A78">
        <w:rPr>
          <w:rFonts w:ascii="Times New Roman" w:hAnsi="Times New Roman"/>
          <w:b/>
          <w:sz w:val="28"/>
          <w:szCs w:val="28"/>
        </w:rPr>
        <w:t>Конкурс «Дополни имя».</w:t>
      </w:r>
    </w:p>
    <w:p w:rsidR="00C42E26" w:rsidRPr="00C42E26" w:rsidRDefault="00C42E26" w:rsidP="00C42E26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  <w:r w:rsidRPr="00C42E26">
        <w:rPr>
          <w:rFonts w:ascii="Times New Roman" w:hAnsi="Times New Roman"/>
          <w:sz w:val="28"/>
          <w:szCs w:val="28"/>
        </w:rPr>
        <w:t xml:space="preserve">У некоторых сказочных героев двойные имена. Я назову вам первую часть имени, а вы догадайтесь, о каком сказочном герое идет речь. </w:t>
      </w:r>
    </w:p>
    <w:p w:rsidR="00C42E26" w:rsidRPr="00C42E26" w:rsidRDefault="00C42E26" w:rsidP="00C42E26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  <w:r w:rsidRPr="00C42E26">
        <w:rPr>
          <w:rFonts w:ascii="Times New Roman" w:hAnsi="Times New Roman"/>
          <w:sz w:val="28"/>
          <w:szCs w:val="28"/>
        </w:rPr>
        <w:t>Для  1 команды:</w:t>
      </w:r>
    </w:p>
    <w:p w:rsidR="00C42E26" w:rsidRPr="00C42E26" w:rsidRDefault="00C42E26" w:rsidP="00C42E26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  <w:r w:rsidRPr="00C42E26">
        <w:rPr>
          <w:rFonts w:ascii="Times New Roman" w:hAnsi="Times New Roman"/>
          <w:sz w:val="28"/>
          <w:szCs w:val="28"/>
        </w:rPr>
        <w:t>Елена …</w:t>
      </w:r>
    </w:p>
    <w:p w:rsidR="00C42E26" w:rsidRPr="00C42E26" w:rsidRDefault="00C42E26" w:rsidP="00C42E26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  <w:r w:rsidRPr="00C42E26">
        <w:rPr>
          <w:rFonts w:ascii="Times New Roman" w:hAnsi="Times New Roman"/>
          <w:sz w:val="28"/>
          <w:szCs w:val="28"/>
        </w:rPr>
        <w:t>Сестрица...</w:t>
      </w:r>
    </w:p>
    <w:p w:rsidR="00C42E26" w:rsidRPr="00C42E26" w:rsidRDefault="00C42E26" w:rsidP="00C42E26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  <w:r w:rsidRPr="00C42E26">
        <w:rPr>
          <w:rFonts w:ascii="Times New Roman" w:hAnsi="Times New Roman"/>
          <w:sz w:val="28"/>
          <w:szCs w:val="28"/>
        </w:rPr>
        <w:t xml:space="preserve">Василиса... </w:t>
      </w:r>
    </w:p>
    <w:p w:rsidR="00C42E26" w:rsidRPr="00C42E26" w:rsidRDefault="00C42E26" w:rsidP="00C42E26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  <w:r w:rsidRPr="00C42E26">
        <w:rPr>
          <w:rFonts w:ascii="Times New Roman" w:hAnsi="Times New Roman"/>
          <w:sz w:val="28"/>
          <w:szCs w:val="28"/>
        </w:rPr>
        <w:t>Крошечка …</w:t>
      </w:r>
    </w:p>
    <w:p w:rsidR="00C42E26" w:rsidRPr="00C42E26" w:rsidRDefault="00C42E26" w:rsidP="00C42E26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  <w:r w:rsidRPr="00C42E26">
        <w:rPr>
          <w:rFonts w:ascii="Times New Roman" w:hAnsi="Times New Roman"/>
          <w:sz w:val="28"/>
          <w:szCs w:val="28"/>
        </w:rPr>
        <w:t xml:space="preserve">Марья... </w:t>
      </w:r>
    </w:p>
    <w:p w:rsidR="00C42E26" w:rsidRPr="00C42E26" w:rsidRDefault="00C42E26" w:rsidP="00C42E26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  <w:r w:rsidRPr="00C42E26">
        <w:rPr>
          <w:rFonts w:ascii="Times New Roman" w:hAnsi="Times New Roman"/>
          <w:sz w:val="28"/>
          <w:szCs w:val="28"/>
        </w:rPr>
        <w:t>Для  2 команды:</w:t>
      </w:r>
    </w:p>
    <w:p w:rsidR="00C42E26" w:rsidRPr="00C42E26" w:rsidRDefault="00C42E26" w:rsidP="00C42E26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  <w:r w:rsidRPr="00C42E26">
        <w:rPr>
          <w:rFonts w:ascii="Times New Roman" w:hAnsi="Times New Roman"/>
          <w:sz w:val="28"/>
          <w:szCs w:val="28"/>
        </w:rPr>
        <w:t xml:space="preserve">Кощей... </w:t>
      </w:r>
    </w:p>
    <w:p w:rsidR="00C42E26" w:rsidRPr="00C42E26" w:rsidRDefault="00C42E26" w:rsidP="00C42E26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  <w:r w:rsidRPr="00C42E26">
        <w:rPr>
          <w:rFonts w:ascii="Times New Roman" w:hAnsi="Times New Roman"/>
          <w:sz w:val="28"/>
          <w:szCs w:val="28"/>
        </w:rPr>
        <w:t xml:space="preserve">Мальчик... </w:t>
      </w:r>
    </w:p>
    <w:p w:rsidR="00C42E26" w:rsidRPr="00C42E26" w:rsidRDefault="00C42E26" w:rsidP="00C42E26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  <w:r w:rsidRPr="00C42E26">
        <w:rPr>
          <w:rFonts w:ascii="Times New Roman" w:hAnsi="Times New Roman"/>
          <w:sz w:val="28"/>
          <w:szCs w:val="28"/>
        </w:rPr>
        <w:t xml:space="preserve">Братец... </w:t>
      </w:r>
    </w:p>
    <w:p w:rsidR="00C42E26" w:rsidRPr="00C42E26" w:rsidRDefault="00C42E26" w:rsidP="00C42E26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  <w:r w:rsidRPr="00C42E26">
        <w:rPr>
          <w:rFonts w:ascii="Times New Roman" w:hAnsi="Times New Roman"/>
          <w:sz w:val="28"/>
          <w:szCs w:val="28"/>
        </w:rPr>
        <w:t xml:space="preserve">Иван... </w:t>
      </w:r>
    </w:p>
    <w:p w:rsidR="00C42E26" w:rsidRDefault="00C42E26" w:rsidP="00C42E26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  <w:r w:rsidRPr="00C42E26">
        <w:rPr>
          <w:rFonts w:ascii="Times New Roman" w:hAnsi="Times New Roman"/>
          <w:sz w:val="28"/>
          <w:szCs w:val="28"/>
        </w:rPr>
        <w:t xml:space="preserve">Змей... </w:t>
      </w:r>
    </w:p>
    <w:p w:rsidR="00745A78" w:rsidRDefault="00745A78" w:rsidP="00C42E26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</w:p>
    <w:p w:rsidR="00745A78" w:rsidRDefault="00745A78" w:rsidP="00C42E26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</w:p>
    <w:p w:rsidR="00745A78" w:rsidRDefault="00745A78" w:rsidP="00C42E26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</w:p>
    <w:p w:rsidR="00745A78" w:rsidRPr="00C42E26" w:rsidRDefault="00745A78" w:rsidP="00C42E26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</w:p>
    <w:p w:rsidR="00C42E26" w:rsidRPr="00C42E26" w:rsidRDefault="00C42E26" w:rsidP="00C42E26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  <w:r w:rsidRPr="00C42E26">
        <w:rPr>
          <w:rFonts w:ascii="Times New Roman" w:hAnsi="Times New Roman"/>
          <w:sz w:val="28"/>
          <w:szCs w:val="28"/>
        </w:rPr>
        <w:t xml:space="preserve">  </w:t>
      </w:r>
      <w:r w:rsidRPr="00745A78">
        <w:rPr>
          <w:rFonts w:ascii="Times New Roman" w:hAnsi="Times New Roman"/>
          <w:b/>
          <w:sz w:val="28"/>
          <w:szCs w:val="28"/>
        </w:rPr>
        <w:t>Конкурс  «Сказочные загадки».</w:t>
      </w:r>
      <w:r w:rsidRPr="00C42E26">
        <w:rPr>
          <w:rFonts w:ascii="Times New Roman" w:hAnsi="Times New Roman"/>
          <w:sz w:val="28"/>
          <w:szCs w:val="28"/>
        </w:rPr>
        <w:t xml:space="preserve"> </w:t>
      </w:r>
    </w:p>
    <w:p w:rsidR="00C42E26" w:rsidRPr="00C42E26" w:rsidRDefault="00C42E26" w:rsidP="00C42E26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  <w:r w:rsidRPr="00C42E26">
        <w:rPr>
          <w:rFonts w:ascii="Times New Roman" w:hAnsi="Times New Roman"/>
          <w:sz w:val="28"/>
          <w:szCs w:val="28"/>
        </w:rPr>
        <w:t>Уплетая калачи,</w:t>
      </w:r>
    </w:p>
    <w:p w:rsidR="00C42E26" w:rsidRPr="00C42E26" w:rsidRDefault="00C42E26" w:rsidP="00C42E26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  <w:r w:rsidRPr="00C42E26">
        <w:rPr>
          <w:rFonts w:ascii="Times New Roman" w:hAnsi="Times New Roman"/>
          <w:sz w:val="28"/>
          <w:szCs w:val="28"/>
        </w:rPr>
        <w:t>Ехал парень на печи.</w:t>
      </w:r>
    </w:p>
    <w:p w:rsidR="00C42E26" w:rsidRPr="00C42E26" w:rsidRDefault="00C42E26" w:rsidP="00C42E26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  <w:r w:rsidRPr="00C42E26">
        <w:rPr>
          <w:rFonts w:ascii="Times New Roman" w:hAnsi="Times New Roman"/>
          <w:sz w:val="28"/>
          <w:szCs w:val="28"/>
        </w:rPr>
        <w:t>Прокатился по деревне</w:t>
      </w:r>
    </w:p>
    <w:p w:rsidR="00C42E26" w:rsidRDefault="00C42E26" w:rsidP="00745A78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  <w:r w:rsidRPr="00C42E26">
        <w:rPr>
          <w:rFonts w:ascii="Times New Roman" w:hAnsi="Times New Roman"/>
          <w:sz w:val="28"/>
          <w:szCs w:val="28"/>
        </w:rPr>
        <w:t>И женился на царевне.</w:t>
      </w:r>
      <w:r w:rsidR="00745A78">
        <w:rPr>
          <w:rFonts w:ascii="Times New Roman" w:hAnsi="Times New Roman"/>
          <w:sz w:val="28"/>
          <w:szCs w:val="28"/>
        </w:rPr>
        <w:t xml:space="preserve">  </w:t>
      </w:r>
      <w:r w:rsidRPr="00C42E26">
        <w:rPr>
          <w:rFonts w:ascii="Times New Roman" w:hAnsi="Times New Roman"/>
          <w:sz w:val="28"/>
          <w:szCs w:val="28"/>
        </w:rPr>
        <w:t xml:space="preserve">(Емеля) </w:t>
      </w:r>
    </w:p>
    <w:p w:rsidR="00F64D81" w:rsidRPr="00C42E26" w:rsidRDefault="00F64D81" w:rsidP="00745A78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</w:p>
    <w:p w:rsidR="00C42E26" w:rsidRPr="00C42E26" w:rsidRDefault="00C42E26" w:rsidP="00C42E26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  <w:r w:rsidRPr="00C42E26">
        <w:rPr>
          <w:rFonts w:ascii="Times New Roman" w:hAnsi="Times New Roman"/>
          <w:sz w:val="28"/>
          <w:szCs w:val="28"/>
        </w:rPr>
        <w:t>У Аленушки</w:t>
      </w:r>
      <w:r w:rsidR="00745A78">
        <w:rPr>
          <w:rFonts w:ascii="Times New Roman" w:hAnsi="Times New Roman"/>
          <w:sz w:val="28"/>
          <w:szCs w:val="28"/>
        </w:rPr>
        <w:t xml:space="preserve"> </w:t>
      </w:r>
      <w:r w:rsidRPr="00C42E26">
        <w:rPr>
          <w:rFonts w:ascii="Times New Roman" w:hAnsi="Times New Roman"/>
          <w:sz w:val="28"/>
          <w:szCs w:val="28"/>
        </w:rPr>
        <w:t>-</w:t>
      </w:r>
      <w:r w:rsidR="00745A78">
        <w:rPr>
          <w:rFonts w:ascii="Times New Roman" w:hAnsi="Times New Roman"/>
          <w:sz w:val="28"/>
          <w:szCs w:val="28"/>
        </w:rPr>
        <w:t xml:space="preserve"> </w:t>
      </w:r>
      <w:r w:rsidRPr="00C42E26">
        <w:rPr>
          <w:rFonts w:ascii="Times New Roman" w:hAnsi="Times New Roman"/>
          <w:sz w:val="28"/>
          <w:szCs w:val="28"/>
        </w:rPr>
        <w:t>сестрицы</w:t>
      </w:r>
    </w:p>
    <w:p w:rsidR="00C42E26" w:rsidRPr="00C42E26" w:rsidRDefault="00C42E26" w:rsidP="00C42E26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  <w:r w:rsidRPr="00C42E26">
        <w:rPr>
          <w:rFonts w:ascii="Times New Roman" w:hAnsi="Times New Roman"/>
          <w:sz w:val="28"/>
          <w:szCs w:val="28"/>
        </w:rPr>
        <w:t>Унесли братишку птицы.</w:t>
      </w:r>
    </w:p>
    <w:p w:rsidR="00C42E26" w:rsidRPr="00C42E26" w:rsidRDefault="00C42E26" w:rsidP="00C42E26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  <w:r w:rsidRPr="00C42E26">
        <w:rPr>
          <w:rFonts w:ascii="Times New Roman" w:hAnsi="Times New Roman"/>
          <w:sz w:val="28"/>
          <w:szCs w:val="28"/>
        </w:rPr>
        <w:t>Высоко они летят,</w:t>
      </w:r>
    </w:p>
    <w:p w:rsidR="00F64D81" w:rsidRDefault="00C42E26" w:rsidP="00745A78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  <w:r w:rsidRPr="00C42E26">
        <w:rPr>
          <w:rFonts w:ascii="Times New Roman" w:hAnsi="Times New Roman"/>
          <w:sz w:val="28"/>
          <w:szCs w:val="28"/>
        </w:rPr>
        <w:t>Далеко они глядят. (Гуси-лебеди)</w:t>
      </w:r>
    </w:p>
    <w:p w:rsidR="00C42E26" w:rsidRPr="00C42E26" w:rsidRDefault="00C42E26" w:rsidP="00745A78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  <w:r w:rsidRPr="00C42E26">
        <w:rPr>
          <w:rFonts w:ascii="Times New Roman" w:hAnsi="Times New Roman"/>
          <w:sz w:val="28"/>
          <w:szCs w:val="28"/>
        </w:rPr>
        <w:t xml:space="preserve"> </w:t>
      </w:r>
    </w:p>
    <w:p w:rsidR="00C42E26" w:rsidRPr="00C42E26" w:rsidRDefault="00C42E26" w:rsidP="00C42E26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  <w:r w:rsidRPr="00C42E26">
        <w:rPr>
          <w:rFonts w:ascii="Times New Roman" w:hAnsi="Times New Roman"/>
          <w:sz w:val="28"/>
          <w:szCs w:val="28"/>
        </w:rPr>
        <w:t>Был друг у Ивана немного горбатым,</w:t>
      </w:r>
    </w:p>
    <w:p w:rsidR="00C42E26" w:rsidRDefault="00C42E26" w:rsidP="00745A78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  <w:r w:rsidRPr="00C42E26">
        <w:rPr>
          <w:rFonts w:ascii="Times New Roman" w:hAnsi="Times New Roman"/>
          <w:sz w:val="28"/>
          <w:szCs w:val="28"/>
        </w:rPr>
        <w:t>Но сделал счастливым его и богатым</w:t>
      </w:r>
      <w:r w:rsidR="00745A78">
        <w:rPr>
          <w:rFonts w:ascii="Times New Roman" w:hAnsi="Times New Roman"/>
          <w:sz w:val="28"/>
          <w:szCs w:val="28"/>
        </w:rPr>
        <w:t xml:space="preserve"> </w:t>
      </w:r>
      <w:r w:rsidRPr="00C42E26">
        <w:rPr>
          <w:rFonts w:ascii="Times New Roman" w:hAnsi="Times New Roman"/>
          <w:sz w:val="28"/>
          <w:szCs w:val="28"/>
        </w:rPr>
        <w:t xml:space="preserve">(Конек-Горбунок) </w:t>
      </w:r>
    </w:p>
    <w:p w:rsidR="00F64D81" w:rsidRPr="00C42E26" w:rsidRDefault="00F64D81" w:rsidP="00745A78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</w:p>
    <w:p w:rsidR="00C42E26" w:rsidRPr="00C42E26" w:rsidRDefault="00C42E26" w:rsidP="00C42E26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  <w:r w:rsidRPr="00C42E26">
        <w:rPr>
          <w:rFonts w:ascii="Times New Roman" w:hAnsi="Times New Roman"/>
          <w:sz w:val="28"/>
          <w:szCs w:val="28"/>
        </w:rPr>
        <w:t>Сладких яблок аромат</w:t>
      </w:r>
    </w:p>
    <w:p w:rsidR="00C42E26" w:rsidRPr="00C42E26" w:rsidRDefault="00C42E26" w:rsidP="00C42E26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  <w:r w:rsidRPr="00C42E26">
        <w:rPr>
          <w:rFonts w:ascii="Times New Roman" w:hAnsi="Times New Roman"/>
          <w:sz w:val="28"/>
          <w:szCs w:val="28"/>
        </w:rPr>
        <w:t>Заманил ту птицу в сад.</w:t>
      </w:r>
    </w:p>
    <w:p w:rsidR="00C42E26" w:rsidRPr="00C42E26" w:rsidRDefault="00C42E26" w:rsidP="00C42E26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  <w:r w:rsidRPr="00C42E26">
        <w:rPr>
          <w:rFonts w:ascii="Times New Roman" w:hAnsi="Times New Roman"/>
          <w:sz w:val="28"/>
          <w:szCs w:val="28"/>
        </w:rPr>
        <w:t>Перья светятся огнем,</w:t>
      </w:r>
    </w:p>
    <w:p w:rsidR="00C42E26" w:rsidRDefault="00C42E26" w:rsidP="00745A78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  <w:r w:rsidRPr="00C42E26">
        <w:rPr>
          <w:rFonts w:ascii="Times New Roman" w:hAnsi="Times New Roman"/>
          <w:sz w:val="28"/>
          <w:szCs w:val="28"/>
        </w:rPr>
        <w:t>И светло в ночи, как днем.</w:t>
      </w:r>
      <w:r w:rsidR="00745A78">
        <w:rPr>
          <w:rFonts w:ascii="Times New Roman" w:hAnsi="Times New Roman"/>
          <w:sz w:val="28"/>
          <w:szCs w:val="28"/>
        </w:rPr>
        <w:t xml:space="preserve"> </w:t>
      </w:r>
      <w:r w:rsidRPr="00C42E26">
        <w:rPr>
          <w:rFonts w:ascii="Times New Roman" w:hAnsi="Times New Roman"/>
          <w:sz w:val="28"/>
          <w:szCs w:val="28"/>
        </w:rPr>
        <w:t xml:space="preserve">(Жар-птица) </w:t>
      </w:r>
    </w:p>
    <w:p w:rsidR="00F64D81" w:rsidRPr="00C42E26" w:rsidRDefault="00F64D81" w:rsidP="00745A78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</w:p>
    <w:p w:rsidR="00C42E26" w:rsidRPr="00C42E26" w:rsidRDefault="00C42E26" w:rsidP="00C42E26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  <w:r w:rsidRPr="00C42E26">
        <w:rPr>
          <w:rFonts w:ascii="Times New Roman" w:hAnsi="Times New Roman"/>
          <w:sz w:val="28"/>
          <w:szCs w:val="28"/>
        </w:rPr>
        <w:t>Эта скатерть знаменита</w:t>
      </w:r>
    </w:p>
    <w:p w:rsidR="00C42E26" w:rsidRPr="00C42E26" w:rsidRDefault="00C42E26" w:rsidP="00C42E26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  <w:r w:rsidRPr="00C42E26">
        <w:rPr>
          <w:rFonts w:ascii="Times New Roman" w:hAnsi="Times New Roman"/>
          <w:sz w:val="28"/>
          <w:szCs w:val="28"/>
        </w:rPr>
        <w:t>Тем, что кормит всех досыта,</w:t>
      </w:r>
    </w:p>
    <w:p w:rsidR="00C42E26" w:rsidRPr="00C42E26" w:rsidRDefault="00C42E26" w:rsidP="00C42E26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  <w:r w:rsidRPr="00C42E26">
        <w:rPr>
          <w:rFonts w:ascii="Times New Roman" w:hAnsi="Times New Roman"/>
          <w:sz w:val="28"/>
          <w:szCs w:val="28"/>
        </w:rPr>
        <w:t>Что сама собой она</w:t>
      </w:r>
    </w:p>
    <w:p w:rsidR="00F64D81" w:rsidRDefault="00C42E26" w:rsidP="00745A78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  <w:r w:rsidRPr="00C42E26">
        <w:rPr>
          <w:rFonts w:ascii="Times New Roman" w:hAnsi="Times New Roman"/>
          <w:sz w:val="28"/>
          <w:szCs w:val="28"/>
        </w:rPr>
        <w:t>Вкусных кушаний полна.</w:t>
      </w:r>
      <w:r w:rsidR="00745A78">
        <w:rPr>
          <w:rFonts w:ascii="Times New Roman" w:hAnsi="Times New Roman"/>
          <w:sz w:val="28"/>
          <w:szCs w:val="28"/>
        </w:rPr>
        <w:t xml:space="preserve"> </w:t>
      </w:r>
      <w:r w:rsidRPr="00C42E26">
        <w:rPr>
          <w:rFonts w:ascii="Times New Roman" w:hAnsi="Times New Roman"/>
          <w:sz w:val="28"/>
          <w:szCs w:val="28"/>
        </w:rPr>
        <w:t>(Скатерть-самобранка)</w:t>
      </w:r>
    </w:p>
    <w:p w:rsidR="00C42E26" w:rsidRPr="00C42E26" w:rsidRDefault="00C42E26" w:rsidP="00745A78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  <w:r w:rsidRPr="00C42E26">
        <w:rPr>
          <w:rFonts w:ascii="Times New Roman" w:hAnsi="Times New Roman"/>
          <w:sz w:val="28"/>
          <w:szCs w:val="28"/>
        </w:rPr>
        <w:t xml:space="preserve"> </w:t>
      </w:r>
    </w:p>
    <w:p w:rsidR="00C42E26" w:rsidRPr="00C42E26" w:rsidRDefault="00C42E26" w:rsidP="00C42E26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  <w:r w:rsidRPr="00C42E26">
        <w:rPr>
          <w:rFonts w:ascii="Times New Roman" w:hAnsi="Times New Roman"/>
          <w:sz w:val="28"/>
          <w:szCs w:val="28"/>
        </w:rPr>
        <w:t>Ждали маму с молоком,</w:t>
      </w:r>
    </w:p>
    <w:p w:rsidR="00C42E26" w:rsidRPr="00C42E26" w:rsidRDefault="00C42E26" w:rsidP="00C42E26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  <w:r w:rsidRPr="00C42E26">
        <w:rPr>
          <w:rFonts w:ascii="Times New Roman" w:hAnsi="Times New Roman"/>
          <w:sz w:val="28"/>
          <w:szCs w:val="28"/>
        </w:rPr>
        <w:t>А пустили волка в дом.</w:t>
      </w:r>
    </w:p>
    <w:p w:rsidR="00C42E26" w:rsidRPr="00C42E26" w:rsidRDefault="00C42E26" w:rsidP="00C42E26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  <w:r w:rsidRPr="00C42E26">
        <w:rPr>
          <w:rFonts w:ascii="Times New Roman" w:hAnsi="Times New Roman"/>
          <w:sz w:val="28"/>
          <w:szCs w:val="28"/>
        </w:rPr>
        <w:t>Кем же были эти</w:t>
      </w:r>
    </w:p>
    <w:p w:rsidR="00C42E26" w:rsidRDefault="00C42E26" w:rsidP="00745A78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  <w:r w:rsidRPr="00C42E26">
        <w:rPr>
          <w:rFonts w:ascii="Times New Roman" w:hAnsi="Times New Roman"/>
          <w:sz w:val="28"/>
          <w:szCs w:val="28"/>
        </w:rPr>
        <w:t>Маленькие дети?</w:t>
      </w:r>
      <w:r w:rsidR="00745A78">
        <w:rPr>
          <w:rFonts w:ascii="Times New Roman" w:hAnsi="Times New Roman"/>
          <w:sz w:val="28"/>
          <w:szCs w:val="28"/>
        </w:rPr>
        <w:t xml:space="preserve"> </w:t>
      </w:r>
      <w:r w:rsidRPr="00C42E26">
        <w:rPr>
          <w:rFonts w:ascii="Times New Roman" w:hAnsi="Times New Roman"/>
          <w:sz w:val="28"/>
          <w:szCs w:val="28"/>
        </w:rPr>
        <w:t xml:space="preserve">(Семеро козлят) </w:t>
      </w:r>
    </w:p>
    <w:p w:rsidR="00F64D81" w:rsidRDefault="00F64D81" w:rsidP="00745A78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</w:p>
    <w:p w:rsidR="00F64D81" w:rsidRPr="00C42E26" w:rsidRDefault="00F64D81" w:rsidP="00745A78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</w:p>
    <w:p w:rsidR="00C42E26" w:rsidRPr="00C42E26" w:rsidRDefault="00C42E26" w:rsidP="00C42E26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  <w:r w:rsidRPr="00745A78">
        <w:rPr>
          <w:rFonts w:ascii="Times New Roman" w:hAnsi="Times New Roman"/>
          <w:b/>
          <w:sz w:val="28"/>
          <w:szCs w:val="28"/>
        </w:rPr>
        <w:t>Ведущий:</w:t>
      </w:r>
      <w:r w:rsidRPr="00C42E26">
        <w:rPr>
          <w:rFonts w:ascii="Times New Roman" w:hAnsi="Times New Roman"/>
          <w:sz w:val="28"/>
          <w:szCs w:val="28"/>
        </w:rPr>
        <w:t xml:space="preserve">  1. Какие сказки о животных вы можете назвать?</w:t>
      </w:r>
    </w:p>
    <w:p w:rsidR="00C42E26" w:rsidRPr="00C42E26" w:rsidRDefault="00C42E26" w:rsidP="00C42E26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  <w:r w:rsidRPr="00C42E26">
        <w:rPr>
          <w:rFonts w:ascii="Times New Roman" w:hAnsi="Times New Roman"/>
          <w:sz w:val="28"/>
          <w:szCs w:val="28"/>
        </w:rPr>
        <w:t xml:space="preserve">2. Каким животным в сказках народ симпатизирует, а каких осуждает? </w:t>
      </w:r>
    </w:p>
    <w:p w:rsidR="00C42E26" w:rsidRPr="00C42E26" w:rsidRDefault="00C42E26" w:rsidP="00C42E26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  <w:r w:rsidRPr="00C42E26">
        <w:rPr>
          <w:rFonts w:ascii="Times New Roman" w:hAnsi="Times New Roman"/>
          <w:sz w:val="28"/>
          <w:szCs w:val="28"/>
        </w:rPr>
        <w:t xml:space="preserve">3. Какие сказки начинаются словами: «В некотором царстве, в некотором государстве…»?              </w:t>
      </w:r>
    </w:p>
    <w:p w:rsidR="00C42E26" w:rsidRPr="00C42E26" w:rsidRDefault="00C42E26" w:rsidP="00C42E26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  <w:r w:rsidRPr="00C42E26">
        <w:rPr>
          <w:rFonts w:ascii="Times New Roman" w:hAnsi="Times New Roman"/>
          <w:sz w:val="28"/>
          <w:szCs w:val="28"/>
        </w:rPr>
        <w:t xml:space="preserve">4. Какое настоящее имя царевны-лягушки?              </w:t>
      </w:r>
    </w:p>
    <w:p w:rsidR="00C42E26" w:rsidRPr="00C42E26" w:rsidRDefault="00C42E26" w:rsidP="00C42E26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  <w:r w:rsidRPr="00C42E26">
        <w:rPr>
          <w:rFonts w:ascii="Times New Roman" w:hAnsi="Times New Roman"/>
          <w:sz w:val="28"/>
          <w:szCs w:val="28"/>
        </w:rPr>
        <w:t>5. Почему всегда побеждает  Иван-царевич или Иван-дурак?</w:t>
      </w:r>
    </w:p>
    <w:p w:rsidR="00C42E26" w:rsidRPr="00C42E26" w:rsidRDefault="00C42E26" w:rsidP="00C42E26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  <w:r w:rsidRPr="00C42E26">
        <w:rPr>
          <w:rFonts w:ascii="Times New Roman" w:hAnsi="Times New Roman"/>
          <w:sz w:val="28"/>
          <w:szCs w:val="28"/>
        </w:rPr>
        <w:t xml:space="preserve">6. Какие сказочные предметы покоряют время и расстояние?   </w:t>
      </w:r>
    </w:p>
    <w:p w:rsidR="00745A78" w:rsidRPr="00C42E26" w:rsidRDefault="00C42E26" w:rsidP="00F64D81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  <w:r w:rsidRPr="00C42E26">
        <w:rPr>
          <w:rFonts w:ascii="Times New Roman" w:hAnsi="Times New Roman"/>
          <w:sz w:val="28"/>
          <w:szCs w:val="28"/>
        </w:rPr>
        <w:t xml:space="preserve">7. В сказках часто встречается выражение: «Ложись спать…», а дальше какие слова нужно сказать?   </w:t>
      </w:r>
    </w:p>
    <w:p w:rsidR="00C42E26" w:rsidRPr="00C42E26" w:rsidRDefault="00C42E26" w:rsidP="00C42E26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  <w:r w:rsidRPr="00C42E26">
        <w:rPr>
          <w:rFonts w:ascii="Times New Roman" w:hAnsi="Times New Roman"/>
          <w:sz w:val="28"/>
          <w:szCs w:val="28"/>
        </w:rPr>
        <w:t>Герои  сказок отгадывают иногда такие загадки:</w:t>
      </w:r>
    </w:p>
    <w:p w:rsidR="00C42E26" w:rsidRPr="00C42E26" w:rsidRDefault="00C42E26" w:rsidP="00C42E26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  <w:r w:rsidRPr="00C42E26">
        <w:rPr>
          <w:rFonts w:ascii="Times New Roman" w:hAnsi="Times New Roman"/>
          <w:sz w:val="28"/>
          <w:szCs w:val="28"/>
        </w:rPr>
        <w:t xml:space="preserve">Что на свете всех быстрее?    </w:t>
      </w:r>
    </w:p>
    <w:p w:rsidR="00C42E26" w:rsidRPr="00C42E26" w:rsidRDefault="00C42E26" w:rsidP="00C42E26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  <w:r w:rsidRPr="00C42E26">
        <w:rPr>
          <w:rFonts w:ascii="Times New Roman" w:hAnsi="Times New Roman"/>
          <w:sz w:val="28"/>
          <w:szCs w:val="28"/>
        </w:rPr>
        <w:t xml:space="preserve">Что на свете всех слаще?     </w:t>
      </w:r>
    </w:p>
    <w:p w:rsidR="00C42E26" w:rsidRPr="00C42E26" w:rsidRDefault="00C42E26" w:rsidP="00C42E26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  <w:r w:rsidRPr="00C42E26">
        <w:rPr>
          <w:rFonts w:ascii="Times New Roman" w:hAnsi="Times New Roman"/>
          <w:sz w:val="28"/>
          <w:szCs w:val="28"/>
        </w:rPr>
        <w:t xml:space="preserve">Что на свете всех жирнее?    </w:t>
      </w:r>
    </w:p>
    <w:p w:rsidR="00C42E26" w:rsidRPr="00C42E26" w:rsidRDefault="00C42E26" w:rsidP="00C42E26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  <w:r w:rsidRPr="00745A78">
        <w:rPr>
          <w:rFonts w:ascii="Times New Roman" w:hAnsi="Times New Roman"/>
          <w:b/>
          <w:sz w:val="28"/>
          <w:szCs w:val="28"/>
        </w:rPr>
        <w:t>Ведущий:</w:t>
      </w:r>
      <w:r w:rsidRPr="00C42E26">
        <w:rPr>
          <w:rFonts w:ascii="Times New Roman" w:hAnsi="Times New Roman"/>
          <w:sz w:val="28"/>
          <w:szCs w:val="28"/>
        </w:rPr>
        <w:t xml:space="preserve">  По опорным словам отгадай название сказки:</w:t>
      </w:r>
    </w:p>
    <w:p w:rsidR="00C42E26" w:rsidRPr="00C42E26" w:rsidRDefault="00C42E26" w:rsidP="00C42E26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  <w:r w:rsidRPr="00C42E26">
        <w:rPr>
          <w:rFonts w:ascii="Times New Roman" w:hAnsi="Times New Roman"/>
          <w:sz w:val="28"/>
          <w:szCs w:val="28"/>
        </w:rPr>
        <w:t>СОЛДАТ    СТАРУХА   ТОПОР</w:t>
      </w:r>
      <w:r w:rsidR="00745A78">
        <w:rPr>
          <w:rFonts w:ascii="Times New Roman" w:hAnsi="Times New Roman"/>
          <w:sz w:val="28"/>
          <w:szCs w:val="28"/>
        </w:rPr>
        <w:t xml:space="preserve"> («Каша из топора»)</w:t>
      </w:r>
    </w:p>
    <w:p w:rsidR="00C42E26" w:rsidRPr="00C42E26" w:rsidRDefault="00C42E26" w:rsidP="00C42E26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  <w:r w:rsidRPr="00C42E26">
        <w:rPr>
          <w:rFonts w:ascii="Times New Roman" w:hAnsi="Times New Roman"/>
          <w:sz w:val="28"/>
          <w:szCs w:val="28"/>
        </w:rPr>
        <w:t>БРАТ   СЕСТРА    ГУСИ    БАБА-ЯГА</w:t>
      </w:r>
      <w:r w:rsidR="00745A78">
        <w:rPr>
          <w:rFonts w:ascii="Times New Roman" w:hAnsi="Times New Roman"/>
          <w:sz w:val="28"/>
          <w:szCs w:val="28"/>
        </w:rPr>
        <w:t xml:space="preserve"> («Гуси – Лебеди»)</w:t>
      </w:r>
    </w:p>
    <w:p w:rsidR="00C42E26" w:rsidRPr="00C42E26" w:rsidRDefault="00C42E26" w:rsidP="00C42E26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  <w:r w:rsidRPr="00C42E26">
        <w:rPr>
          <w:rFonts w:ascii="Times New Roman" w:hAnsi="Times New Roman"/>
          <w:sz w:val="28"/>
          <w:szCs w:val="28"/>
        </w:rPr>
        <w:t>ДВА БРАТА     КУПЕЦ     КРЕСТЬЯНИН</w:t>
      </w:r>
      <w:r w:rsidR="00745A78">
        <w:rPr>
          <w:rFonts w:ascii="Times New Roman" w:hAnsi="Times New Roman"/>
          <w:sz w:val="28"/>
          <w:szCs w:val="28"/>
        </w:rPr>
        <w:t xml:space="preserve"> («умная дочка»)</w:t>
      </w:r>
    </w:p>
    <w:p w:rsidR="00745A78" w:rsidRDefault="00C42E26" w:rsidP="00F64D81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  <w:r w:rsidRPr="00C42E26">
        <w:rPr>
          <w:rFonts w:ascii="Times New Roman" w:hAnsi="Times New Roman"/>
          <w:sz w:val="28"/>
          <w:szCs w:val="28"/>
        </w:rPr>
        <w:t>БАБКА     МЫШКА    КУРОЧКА</w:t>
      </w:r>
      <w:r w:rsidR="00745A78">
        <w:rPr>
          <w:rFonts w:ascii="Times New Roman" w:hAnsi="Times New Roman"/>
          <w:sz w:val="28"/>
          <w:szCs w:val="28"/>
        </w:rPr>
        <w:t xml:space="preserve"> («Курочка Ряба»)</w:t>
      </w:r>
    </w:p>
    <w:p w:rsidR="00F64D81" w:rsidRPr="00C42E26" w:rsidRDefault="00F64D81" w:rsidP="00F64D81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</w:p>
    <w:p w:rsidR="00C42E26" w:rsidRPr="00745A78" w:rsidRDefault="00C42E26" w:rsidP="00745A78">
      <w:pPr>
        <w:pStyle w:val="afa"/>
        <w:spacing w:line="360" w:lineRule="auto"/>
        <w:ind w:left="-454"/>
        <w:jc w:val="both"/>
        <w:rPr>
          <w:rFonts w:ascii="Times New Roman" w:hAnsi="Times New Roman"/>
          <w:b/>
          <w:sz w:val="28"/>
          <w:szCs w:val="28"/>
        </w:rPr>
      </w:pPr>
      <w:r w:rsidRPr="00745A78">
        <w:rPr>
          <w:rFonts w:ascii="Times New Roman" w:hAnsi="Times New Roman"/>
          <w:b/>
          <w:sz w:val="28"/>
          <w:szCs w:val="28"/>
        </w:rPr>
        <w:t>Конкурс:  «Изобрази пантомиму».</w:t>
      </w:r>
    </w:p>
    <w:p w:rsidR="00C42E26" w:rsidRPr="00C42E26" w:rsidRDefault="00C42E26" w:rsidP="00745A78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  <w:r w:rsidRPr="00C42E26">
        <w:rPr>
          <w:rFonts w:ascii="Times New Roman" w:hAnsi="Times New Roman"/>
          <w:sz w:val="28"/>
          <w:szCs w:val="28"/>
        </w:rPr>
        <w:t>Прочитать отрывок, отгадать сказку и показать так, чтобы зрители поняли, о чём идёт речь.</w:t>
      </w:r>
    </w:p>
    <w:p w:rsidR="00C42E26" w:rsidRPr="00C42E26" w:rsidRDefault="00C42E26" w:rsidP="00745A78">
      <w:pPr>
        <w:pStyle w:val="afa"/>
        <w:spacing w:line="360" w:lineRule="auto"/>
        <w:ind w:left="-94"/>
        <w:jc w:val="both"/>
        <w:rPr>
          <w:rFonts w:ascii="Times New Roman" w:hAnsi="Times New Roman"/>
          <w:sz w:val="28"/>
          <w:szCs w:val="28"/>
        </w:rPr>
      </w:pPr>
      <w:r w:rsidRPr="00C42E26">
        <w:rPr>
          <w:rFonts w:ascii="Times New Roman" w:hAnsi="Times New Roman"/>
          <w:sz w:val="28"/>
          <w:szCs w:val="28"/>
        </w:rPr>
        <w:t>Отрывки из сказок для конкурса:</w:t>
      </w:r>
    </w:p>
    <w:p w:rsidR="00C42E26" w:rsidRPr="00C42E26" w:rsidRDefault="00C42E26" w:rsidP="00745A78">
      <w:pPr>
        <w:pStyle w:val="afa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42E26">
        <w:rPr>
          <w:rFonts w:ascii="Times New Roman" w:hAnsi="Times New Roman"/>
          <w:sz w:val="28"/>
          <w:szCs w:val="28"/>
        </w:rPr>
        <w:t>Поле всё Иван обходит,</w:t>
      </w:r>
    </w:p>
    <w:p w:rsidR="00C42E26" w:rsidRPr="00C42E26" w:rsidRDefault="00745A78" w:rsidP="00C42E26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proofErr w:type="spellStart"/>
      <w:r w:rsidR="00C42E26" w:rsidRPr="00C42E26">
        <w:rPr>
          <w:rFonts w:ascii="Times New Roman" w:hAnsi="Times New Roman"/>
          <w:sz w:val="28"/>
          <w:szCs w:val="28"/>
        </w:rPr>
        <w:t>Озираючись</w:t>
      </w:r>
      <w:proofErr w:type="spellEnd"/>
      <w:r w:rsidR="00C42E26" w:rsidRPr="00C42E26">
        <w:rPr>
          <w:rFonts w:ascii="Times New Roman" w:hAnsi="Times New Roman"/>
          <w:sz w:val="28"/>
          <w:szCs w:val="28"/>
        </w:rPr>
        <w:t xml:space="preserve"> кругом, </w:t>
      </w:r>
    </w:p>
    <w:p w:rsidR="00C42E26" w:rsidRPr="00C42E26" w:rsidRDefault="00745A78" w:rsidP="00C42E26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C42E26" w:rsidRPr="00C42E26">
        <w:rPr>
          <w:rFonts w:ascii="Times New Roman" w:hAnsi="Times New Roman"/>
          <w:sz w:val="28"/>
          <w:szCs w:val="28"/>
        </w:rPr>
        <w:t>И садится под кустом;</w:t>
      </w:r>
    </w:p>
    <w:p w:rsidR="00C42E26" w:rsidRPr="00C42E26" w:rsidRDefault="00745A78" w:rsidP="00C42E26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C42E26" w:rsidRPr="00C42E26">
        <w:rPr>
          <w:rFonts w:ascii="Times New Roman" w:hAnsi="Times New Roman"/>
          <w:sz w:val="28"/>
          <w:szCs w:val="28"/>
        </w:rPr>
        <w:t>Звёзды на небе считает</w:t>
      </w:r>
    </w:p>
    <w:p w:rsidR="00C42E26" w:rsidRDefault="00745A78" w:rsidP="00C42E26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C42E26" w:rsidRPr="00C42E26">
        <w:rPr>
          <w:rFonts w:ascii="Times New Roman" w:hAnsi="Times New Roman"/>
          <w:sz w:val="28"/>
          <w:szCs w:val="28"/>
        </w:rPr>
        <w:t>Да краюшку уплетает.</w:t>
      </w:r>
    </w:p>
    <w:p w:rsidR="00745A78" w:rsidRDefault="00745A78" w:rsidP="00C42E26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</w:p>
    <w:p w:rsidR="00F64D81" w:rsidRDefault="00F64D81" w:rsidP="00C42E26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</w:p>
    <w:p w:rsidR="00F64D81" w:rsidRPr="00C42E26" w:rsidRDefault="00F64D81" w:rsidP="00C42E26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</w:p>
    <w:p w:rsidR="00C42E26" w:rsidRDefault="00C42E26" w:rsidP="00745A78">
      <w:pPr>
        <w:pStyle w:val="afa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42E26">
        <w:rPr>
          <w:rFonts w:ascii="Times New Roman" w:hAnsi="Times New Roman"/>
          <w:sz w:val="28"/>
          <w:szCs w:val="28"/>
        </w:rPr>
        <w:t>Прорубил лёд, зачерпнул вёдра и поставил их, а сам глядит в прорубь. И увидел Емеля в проруби щуку. Изловчился и ухватил щуку в руку.</w:t>
      </w:r>
    </w:p>
    <w:p w:rsidR="00745A78" w:rsidRPr="00C42E26" w:rsidRDefault="00745A78" w:rsidP="00C42E26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</w:p>
    <w:p w:rsidR="00C42E26" w:rsidRDefault="00C42E26" w:rsidP="00745A78">
      <w:pPr>
        <w:pStyle w:val="afa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42E26">
        <w:rPr>
          <w:rFonts w:ascii="Times New Roman" w:hAnsi="Times New Roman"/>
          <w:sz w:val="28"/>
          <w:szCs w:val="28"/>
        </w:rPr>
        <w:t>Сыновья поклонились отцу, взяли по стреле, вышли в чистое поле, натянули луки и выстрелили.</w:t>
      </w:r>
    </w:p>
    <w:p w:rsidR="00745A78" w:rsidRPr="00C42E26" w:rsidRDefault="00745A78" w:rsidP="00C42E26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</w:p>
    <w:p w:rsidR="00C42E26" w:rsidRDefault="00C42E26" w:rsidP="00745A78">
      <w:pPr>
        <w:pStyle w:val="afa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42E26">
        <w:rPr>
          <w:rFonts w:ascii="Times New Roman" w:hAnsi="Times New Roman"/>
          <w:sz w:val="28"/>
          <w:szCs w:val="28"/>
        </w:rPr>
        <w:t xml:space="preserve">Прибежали кот и дрозд к </w:t>
      </w:r>
      <w:proofErr w:type="spellStart"/>
      <w:r w:rsidRPr="00C42E26">
        <w:rPr>
          <w:rFonts w:ascii="Times New Roman" w:hAnsi="Times New Roman"/>
          <w:sz w:val="28"/>
          <w:szCs w:val="28"/>
        </w:rPr>
        <w:t>лисицыной</w:t>
      </w:r>
      <w:proofErr w:type="spellEnd"/>
      <w:r w:rsidRPr="00C42E26">
        <w:rPr>
          <w:rFonts w:ascii="Times New Roman" w:hAnsi="Times New Roman"/>
          <w:sz w:val="28"/>
          <w:szCs w:val="28"/>
        </w:rPr>
        <w:t xml:space="preserve"> норе, кот настроил </w:t>
      </w:r>
      <w:proofErr w:type="spellStart"/>
      <w:r w:rsidRPr="00C42E26">
        <w:rPr>
          <w:rFonts w:ascii="Times New Roman" w:hAnsi="Times New Roman"/>
          <w:sz w:val="28"/>
          <w:szCs w:val="28"/>
        </w:rPr>
        <w:t>гусельцы</w:t>
      </w:r>
      <w:proofErr w:type="spellEnd"/>
      <w:r w:rsidRPr="00C42E26">
        <w:rPr>
          <w:rFonts w:ascii="Times New Roman" w:hAnsi="Times New Roman"/>
          <w:sz w:val="28"/>
          <w:szCs w:val="28"/>
        </w:rPr>
        <w:t xml:space="preserve"> и давай натренькивать. Лиса слушала, слушала и вылезла из норы. </w:t>
      </w:r>
      <w:proofErr w:type="gramStart"/>
      <w:r w:rsidRPr="00C42E26">
        <w:rPr>
          <w:rFonts w:ascii="Times New Roman" w:hAnsi="Times New Roman"/>
          <w:sz w:val="28"/>
          <w:szCs w:val="28"/>
        </w:rPr>
        <w:t>Кот  и</w:t>
      </w:r>
      <w:proofErr w:type="gramEnd"/>
      <w:r w:rsidRPr="00C42E26">
        <w:rPr>
          <w:rFonts w:ascii="Times New Roman" w:hAnsi="Times New Roman"/>
          <w:sz w:val="28"/>
          <w:szCs w:val="28"/>
        </w:rPr>
        <w:t xml:space="preserve"> дрозд её схватили - и давай бить – колотить, покуда она ноги не унесла.</w:t>
      </w:r>
    </w:p>
    <w:p w:rsidR="00745A78" w:rsidRPr="00C42E26" w:rsidRDefault="00745A78" w:rsidP="00745A78">
      <w:pPr>
        <w:pStyle w:val="afa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42E26" w:rsidRPr="00C42E26" w:rsidRDefault="00C42E26" w:rsidP="00C42E26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  <w:r w:rsidRPr="00745A78">
        <w:rPr>
          <w:rFonts w:ascii="Times New Roman" w:hAnsi="Times New Roman"/>
          <w:b/>
          <w:sz w:val="28"/>
          <w:szCs w:val="28"/>
        </w:rPr>
        <w:t>Ведущий:</w:t>
      </w:r>
      <w:r w:rsidRPr="00C42E26">
        <w:rPr>
          <w:rFonts w:ascii="Times New Roman" w:hAnsi="Times New Roman"/>
          <w:sz w:val="28"/>
          <w:szCs w:val="28"/>
        </w:rPr>
        <w:t xml:space="preserve">  А сейчас жюри объявит результаты конкурса.</w:t>
      </w:r>
      <w:r w:rsidR="00F64D81">
        <w:rPr>
          <w:rFonts w:ascii="Times New Roman" w:hAnsi="Times New Roman"/>
          <w:sz w:val="28"/>
          <w:szCs w:val="28"/>
        </w:rPr>
        <w:t xml:space="preserve"> </w:t>
      </w:r>
      <w:r w:rsidR="00745A78">
        <w:rPr>
          <w:rFonts w:ascii="Times New Roman" w:hAnsi="Times New Roman"/>
          <w:sz w:val="28"/>
          <w:szCs w:val="28"/>
        </w:rPr>
        <w:t>Идёт подсчёт баллов</w:t>
      </w:r>
      <w:r w:rsidR="00F64D81">
        <w:rPr>
          <w:rFonts w:ascii="Times New Roman" w:hAnsi="Times New Roman"/>
          <w:sz w:val="28"/>
          <w:szCs w:val="28"/>
        </w:rPr>
        <w:t>.</w:t>
      </w:r>
    </w:p>
    <w:p w:rsidR="00C42E26" w:rsidRPr="00C42E26" w:rsidRDefault="00F64D81" w:rsidP="00C42E26">
      <w:pPr>
        <w:pStyle w:val="afa"/>
        <w:spacing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r w:rsidR="00C42E26" w:rsidRPr="00C42E26">
        <w:rPr>
          <w:rFonts w:ascii="Times New Roman" w:hAnsi="Times New Roman"/>
          <w:sz w:val="28"/>
          <w:szCs w:val="28"/>
        </w:rPr>
        <w:t>Подведение итогов. Награждение победителей.</w:t>
      </w:r>
    </w:p>
    <w:p w:rsidR="003366C9" w:rsidRPr="007B5EBB" w:rsidRDefault="003366C9" w:rsidP="00C42E26">
      <w:pPr>
        <w:spacing w:after="0" w:line="360" w:lineRule="auto"/>
        <w:ind w:left="-454"/>
        <w:jc w:val="both"/>
        <w:rPr>
          <w:rFonts w:ascii="Times New Roman" w:hAnsi="Times New Roman"/>
          <w:sz w:val="28"/>
          <w:szCs w:val="28"/>
        </w:rPr>
      </w:pPr>
    </w:p>
    <w:sectPr w:rsidR="003366C9" w:rsidRPr="007B5EBB" w:rsidSect="00F64D81">
      <w:pgSz w:w="11906" w:h="16838"/>
      <w:pgMar w:top="426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Franklin Gothic Book">
    <w:altName w:val="Franklin Gothic Medium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5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</w:abstractNum>
  <w:abstractNum w:abstractNumId="6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7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"/>
      <w:lvlJc w:val="left"/>
      <w:pPr>
        <w:tabs>
          <w:tab w:val="num" w:pos="0"/>
        </w:tabs>
        <w:ind w:left="928" w:hanging="360"/>
      </w:pPr>
      <w:rPr>
        <w:rFonts w:ascii="Wingdings" w:hAnsi="Wingdings" w:cs="Wingdings"/>
      </w:rPr>
    </w:lvl>
  </w:abstractNum>
  <w:abstractNum w:abstractNumId="8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1429" w:hanging="360"/>
      </w:pPr>
      <w:rPr>
        <w:rFonts w:ascii="Wingdings" w:hAnsi="Wingdings" w:cs="Wingdings"/>
      </w:rPr>
    </w:lvl>
  </w:abstractNum>
  <w:abstractNum w:abstractNumId="9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"/>
      <w:lvlJc w:val="left"/>
      <w:pPr>
        <w:tabs>
          <w:tab w:val="num" w:pos="0"/>
        </w:tabs>
        <w:ind w:left="1146" w:hanging="360"/>
      </w:pPr>
      <w:rPr>
        <w:rFonts w:ascii="Wingdings" w:hAnsi="Wingdings" w:cs="Symbol"/>
      </w:rPr>
    </w:lvl>
  </w:abstractNum>
  <w:abstractNum w:abstractNumId="10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F252628"/>
    <w:multiLevelType w:val="hybridMultilevel"/>
    <w:tmpl w:val="1C40154C"/>
    <w:lvl w:ilvl="0" w:tplc="04190001">
      <w:start w:val="1"/>
      <w:numFmt w:val="bullet"/>
      <w:lvlText w:val=""/>
      <w:lvlJc w:val="left"/>
      <w:pPr>
        <w:ind w:left="2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26" w:hanging="360"/>
      </w:pPr>
      <w:rPr>
        <w:rFonts w:ascii="Wingdings" w:hAnsi="Wingdings" w:hint="default"/>
      </w:rPr>
    </w:lvl>
  </w:abstractNum>
  <w:abstractNum w:abstractNumId="14" w15:restartNumberingAfterBreak="0">
    <w:nsid w:val="1259080E"/>
    <w:multiLevelType w:val="hybridMultilevel"/>
    <w:tmpl w:val="F7D41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7734E6"/>
    <w:multiLevelType w:val="hybridMultilevel"/>
    <w:tmpl w:val="262CAE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8D71997"/>
    <w:multiLevelType w:val="hybridMultilevel"/>
    <w:tmpl w:val="D06EB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863477"/>
    <w:multiLevelType w:val="hybridMultilevel"/>
    <w:tmpl w:val="E026B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0B3B19"/>
    <w:multiLevelType w:val="hybridMultilevel"/>
    <w:tmpl w:val="0BC8728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2E8856C6"/>
    <w:multiLevelType w:val="hybridMultilevel"/>
    <w:tmpl w:val="1FC4017E"/>
    <w:lvl w:ilvl="0" w:tplc="FAAC48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52E6543"/>
    <w:multiLevelType w:val="hybridMultilevel"/>
    <w:tmpl w:val="014897B0"/>
    <w:lvl w:ilvl="0" w:tplc="041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 w15:restartNumberingAfterBreak="0">
    <w:nsid w:val="3A3C5438"/>
    <w:multiLevelType w:val="hybridMultilevel"/>
    <w:tmpl w:val="60E46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631C9E"/>
    <w:multiLevelType w:val="hybridMultilevel"/>
    <w:tmpl w:val="D812E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8F3F4D"/>
    <w:multiLevelType w:val="hybridMultilevel"/>
    <w:tmpl w:val="AE2073C4"/>
    <w:lvl w:ilvl="0" w:tplc="4C48F0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5724BCB"/>
    <w:multiLevelType w:val="hybridMultilevel"/>
    <w:tmpl w:val="E64A252A"/>
    <w:lvl w:ilvl="0" w:tplc="6E7024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FCC4F0F"/>
    <w:multiLevelType w:val="hybridMultilevel"/>
    <w:tmpl w:val="55CE2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7D7BF3"/>
    <w:multiLevelType w:val="hybridMultilevel"/>
    <w:tmpl w:val="E392DC62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7" w15:restartNumberingAfterBreak="0">
    <w:nsid w:val="68763A80"/>
    <w:multiLevelType w:val="hybridMultilevel"/>
    <w:tmpl w:val="C562E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5D2E67"/>
    <w:multiLevelType w:val="hybridMultilevel"/>
    <w:tmpl w:val="DCA8CE04"/>
    <w:lvl w:ilvl="0" w:tplc="A6BE7B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E841FF"/>
    <w:multiLevelType w:val="hybridMultilevel"/>
    <w:tmpl w:val="239CA368"/>
    <w:lvl w:ilvl="0" w:tplc="04190001">
      <w:start w:val="1"/>
      <w:numFmt w:val="bullet"/>
      <w:lvlText w:val=""/>
      <w:lvlJc w:val="left"/>
      <w:pPr>
        <w:ind w:left="2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26" w:hanging="360"/>
      </w:pPr>
      <w:rPr>
        <w:rFonts w:ascii="Wingdings" w:hAnsi="Wingdings" w:hint="default"/>
      </w:rPr>
    </w:lvl>
  </w:abstractNum>
  <w:abstractNum w:abstractNumId="30" w15:restartNumberingAfterBreak="0">
    <w:nsid w:val="781638AF"/>
    <w:multiLevelType w:val="hybridMultilevel"/>
    <w:tmpl w:val="5AAE1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25"/>
  </w:num>
  <w:num w:numId="7">
    <w:abstractNumId w:val="17"/>
  </w:num>
  <w:num w:numId="8">
    <w:abstractNumId w:val="23"/>
  </w:num>
  <w:num w:numId="9">
    <w:abstractNumId w:val="24"/>
  </w:num>
  <w:num w:numId="10">
    <w:abstractNumId w:val="19"/>
  </w:num>
  <w:num w:numId="11">
    <w:abstractNumId w:val="30"/>
  </w:num>
  <w:num w:numId="12">
    <w:abstractNumId w:val="14"/>
  </w:num>
  <w:num w:numId="13">
    <w:abstractNumId w:val="22"/>
  </w:num>
  <w:num w:numId="14">
    <w:abstractNumId w:val="26"/>
  </w:num>
  <w:num w:numId="15">
    <w:abstractNumId w:val="20"/>
  </w:num>
  <w:num w:numId="16">
    <w:abstractNumId w:val="21"/>
  </w:num>
  <w:num w:numId="17">
    <w:abstractNumId w:val="18"/>
  </w:num>
  <w:num w:numId="18">
    <w:abstractNumId w:val="15"/>
  </w:num>
  <w:num w:numId="19">
    <w:abstractNumId w:val="29"/>
  </w:num>
  <w:num w:numId="20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744E1"/>
    <w:rsid w:val="00060906"/>
    <w:rsid w:val="000B2FD5"/>
    <w:rsid w:val="000D24B8"/>
    <w:rsid w:val="00152159"/>
    <w:rsid w:val="00152E58"/>
    <w:rsid w:val="00195F6F"/>
    <w:rsid w:val="001F2B3D"/>
    <w:rsid w:val="001F7A19"/>
    <w:rsid w:val="00213E41"/>
    <w:rsid w:val="00221211"/>
    <w:rsid w:val="002526D5"/>
    <w:rsid w:val="00256F49"/>
    <w:rsid w:val="00262023"/>
    <w:rsid w:val="00271AE9"/>
    <w:rsid w:val="00272B2D"/>
    <w:rsid w:val="00290D7D"/>
    <w:rsid w:val="003366C9"/>
    <w:rsid w:val="003C334E"/>
    <w:rsid w:val="003E09B1"/>
    <w:rsid w:val="00457D8B"/>
    <w:rsid w:val="004C41CE"/>
    <w:rsid w:val="0054382B"/>
    <w:rsid w:val="0058125E"/>
    <w:rsid w:val="00636CD7"/>
    <w:rsid w:val="006D3ECC"/>
    <w:rsid w:val="007316E9"/>
    <w:rsid w:val="00745A78"/>
    <w:rsid w:val="007756F0"/>
    <w:rsid w:val="007A7C90"/>
    <w:rsid w:val="007B2995"/>
    <w:rsid w:val="007B5EBB"/>
    <w:rsid w:val="007E4ED1"/>
    <w:rsid w:val="00841584"/>
    <w:rsid w:val="00896DAD"/>
    <w:rsid w:val="008B65B8"/>
    <w:rsid w:val="008D7842"/>
    <w:rsid w:val="008F1CFE"/>
    <w:rsid w:val="009149FB"/>
    <w:rsid w:val="009B7259"/>
    <w:rsid w:val="009C0731"/>
    <w:rsid w:val="00A06808"/>
    <w:rsid w:val="00A33C93"/>
    <w:rsid w:val="00A714E4"/>
    <w:rsid w:val="00AB02F3"/>
    <w:rsid w:val="00AD79CE"/>
    <w:rsid w:val="00AF1F51"/>
    <w:rsid w:val="00B309DC"/>
    <w:rsid w:val="00B47FEE"/>
    <w:rsid w:val="00B52BF1"/>
    <w:rsid w:val="00BB1680"/>
    <w:rsid w:val="00BC4064"/>
    <w:rsid w:val="00BD65C0"/>
    <w:rsid w:val="00C42E26"/>
    <w:rsid w:val="00CD796E"/>
    <w:rsid w:val="00CE5A7C"/>
    <w:rsid w:val="00CF63AA"/>
    <w:rsid w:val="00D513B7"/>
    <w:rsid w:val="00D75854"/>
    <w:rsid w:val="00DD55D3"/>
    <w:rsid w:val="00DF5632"/>
    <w:rsid w:val="00E042A6"/>
    <w:rsid w:val="00E67100"/>
    <w:rsid w:val="00E744E1"/>
    <w:rsid w:val="00EA1911"/>
    <w:rsid w:val="00ED218E"/>
    <w:rsid w:val="00F6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B6DDEE-A473-4DA9-A4E6-A67139E28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AE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271AE9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color w:val="365F91"/>
      <w:sz w:val="28"/>
      <w:szCs w:val="20"/>
      <w:lang w:eastAsia="ru-RU"/>
    </w:rPr>
  </w:style>
  <w:style w:type="paragraph" w:styleId="2">
    <w:name w:val="heading 2"/>
    <w:basedOn w:val="a"/>
    <w:next w:val="a0"/>
    <w:link w:val="20"/>
    <w:unhideWhenUsed/>
    <w:qFormat/>
    <w:rsid w:val="00271AE9"/>
    <w:pPr>
      <w:numPr>
        <w:ilvl w:val="1"/>
        <w:numId w:val="1"/>
      </w:numPr>
      <w:suppressAutoHyphens/>
      <w:spacing w:before="280" w:after="280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271AE9"/>
    <w:pPr>
      <w:spacing w:before="320" w:after="0" w:line="360" w:lineRule="auto"/>
      <w:jc w:val="right"/>
      <w:outlineLvl w:val="2"/>
    </w:pPr>
    <w:rPr>
      <w:rFonts w:ascii="Cambria" w:eastAsia="Times New Roman" w:hAnsi="Cambria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271AE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i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271AE9"/>
    <w:pPr>
      <w:spacing w:before="280" w:after="0" w:line="360" w:lineRule="auto"/>
      <w:jc w:val="right"/>
      <w:outlineLvl w:val="4"/>
    </w:pPr>
    <w:rPr>
      <w:rFonts w:ascii="Cambria" w:eastAsia="Times New Roman" w:hAnsi="Cambria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1AE9"/>
    <w:pPr>
      <w:spacing w:before="280" w:after="80" w:line="360" w:lineRule="auto"/>
      <w:jc w:val="right"/>
      <w:outlineLvl w:val="5"/>
    </w:pPr>
    <w:rPr>
      <w:rFonts w:ascii="Cambria" w:eastAsia="Times New Roman" w:hAnsi="Cambria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1AE9"/>
    <w:pPr>
      <w:spacing w:before="280" w:after="0" w:line="360" w:lineRule="auto"/>
      <w:jc w:val="right"/>
      <w:outlineLvl w:val="6"/>
    </w:pPr>
    <w:rPr>
      <w:rFonts w:ascii="Cambria" w:eastAsia="Times New Roman" w:hAnsi="Cambria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1AE9"/>
    <w:pPr>
      <w:spacing w:before="280" w:after="0" w:line="360" w:lineRule="auto"/>
      <w:jc w:val="right"/>
      <w:outlineLvl w:val="7"/>
    </w:pPr>
    <w:rPr>
      <w:rFonts w:ascii="Cambria" w:eastAsia="Times New Roman" w:hAnsi="Cambria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1AE9"/>
    <w:pPr>
      <w:spacing w:before="280" w:after="0" w:line="360" w:lineRule="auto"/>
      <w:jc w:val="right"/>
      <w:outlineLvl w:val="8"/>
    </w:pPr>
    <w:rPr>
      <w:rFonts w:ascii="Cambria" w:eastAsia="Times New Roman" w:hAnsi="Cambria"/>
      <w:i/>
      <w:iCs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271AE9"/>
    <w:rPr>
      <w:rFonts w:ascii="Cambria" w:eastAsia="Times New Roman" w:hAnsi="Cambria" w:cs="Times New Roman"/>
      <w:b/>
      <w:color w:val="365F91"/>
      <w:sz w:val="28"/>
      <w:szCs w:val="20"/>
      <w:lang w:eastAsia="ru-RU"/>
    </w:rPr>
  </w:style>
  <w:style w:type="paragraph" w:styleId="a0">
    <w:name w:val="Body Text"/>
    <w:basedOn w:val="a"/>
    <w:link w:val="a4"/>
    <w:semiHidden/>
    <w:unhideWhenUsed/>
    <w:rsid w:val="00271AE9"/>
    <w:pPr>
      <w:suppressAutoHyphens/>
      <w:spacing w:after="120"/>
    </w:pPr>
    <w:rPr>
      <w:rFonts w:cs="Calibri"/>
      <w:lang w:eastAsia="ar-SA"/>
    </w:rPr>
  </w:style>
  <w:style w:type="character" w:customStyle="1" w:styleId="a4">
    <w:name w:val="Основной текст Знак"/>
    <w:basedOn w:val="a1"/>
    <w:link w:val="a0"/>
    <w:semiHidden/>
    <w:rsid w:val="00271AE9"/>
    <w:rPr>
      <w:rFonts w:ascii="Calibri" w:eastAsia="Calibri" w:hAnsi="Calibri" w:cs="Calibri"/>
      <w:lang w:eastAsia="ar-SA"/>
    </w:rPr>
  </w:style>
  <w:style w:type="character" w:customStyle="1" w:styleId="20">
    <w:name w:val="Заголовок 2 Знак"/>
    <w:basedOn w:val="a1"/>
    <w:link w:val="2"/>
    <w:rsid w:val="00271AE9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30">
    <w:name w:val="Заголовок 3 Знак"/>
    <w:basedOn w:val="a1"/>
    <w:link w:val="3"/>
    <w:semiHidden/>
    <w:rsid w:val="00271AE9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40">
    <w:name w:val="Заголовок 4 Знак"/>
    <w:basedOn w:val="a1"/>
    <w:link w:val="4"/>
    <w:uiPriority w:val="99"/>
    <w:semiHidden/>
    <w:rsid w:val="00271AE9"/>
    <w:rPr>
      <w:rFonts w:ascii="Times New Roman" w:eastAsia="Times New Roman" w:hAnsi="Times New Roman" w:cs="Times New Roman"/>
      <w:b/>
      <w:i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semiHidden/>
    <w:rsid w:val="00271AE9"/>
    <w:rPr>
      <w:rFonts w:ascii="Cambria" w:eastAsia="Times New Roman" w:hAnsi="Cambria" w:cs="Times New Roman"/>
      <w:b/>
      <w:bCs/>
      <w:i/>
      <w:iCs/>
    </w:rPr>
  </w:style>
  <w:style w:type="character" w:customStyle="1" w:styleId="60">
    <w:name w:val="Заголовок 6 Знак"/>
    <w:basedOn w:val="a1"/>
    <w:link w:val="6"/>
    <w:uiPriority w:val="9"/>
    <w:semiHidden/>
    <w:rsid w:val="00271AE9"/>
    <w:rPr>
      <w:rFonts w:ascii="Cambria" w:eastAsia="Times New Roman" w:hAnsi="Cambria" w:cs="Times New Roman"/>
      <w:b/>
      <w:bCs/>
      <w:i/>
      <w:iCs/>
    </w:rPr>
  </w:style>
  <w:style w:type="character" w:customStyle="1" w:styleId="70">
    <w:name w:val="Заголовок 7 Знак"/>
    <w:basedOn w:val="a1"/>
    <w:link w:val="7"/>
    <w:uiPriority w:val="9"/>
    <w:semiHidden/>
    <w:rsid w:val="00271AE9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80">
    <w:name w:val="Заголовок 8 Знак"/>
    <w:basedOn w:val="a1"/>
    <w:link w:val="8"/>
    <w:uiPriority w:val="9"/>
    <w:semiHidden/>
    <w:rsid w:val="00271AE9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90">
    <w:name w:val="Заголовок 9 Знак"/>
    <w:basedOn w:val="a1"/>
    <w:link w:val="9"/>
    <w:uiPriority w:val="9"/>
    <w:semiHidden/>
    <w:rsid w:val="00271AE9"/>
    <w:rPr>
      <w:rFonts w:ascii="Cambria" w:eastAsia="Times New Roman" w:hAnsi="Cambria" w:cs="Times New Roman"/>
      <w:i/>
      <w:iCs/>
      <w:sz w:val="18"/>
      <w:szCs w:val="18"/>
    </w:rPr>
  </w:style>
  <w:style w:type="character" w:styleId="a5">
    <w:name w:val="Emphasis"/>
    <w:uiPriority w:val="20"/>
    <w:qFormat/>
    <w:rsid w:val="00271AE9"/>
    <w:rPr>
      <w:b/>
      <w:bCs/>
      <w:i/>
      <w:iCs/>
      <w:color w:val="auto"/>
    </w:rPr>
  </w:style>
  <w:style w:type="character" w:styleId="a6">
    <w:name w:val="Strong"/>
    <w:qFormat/>
    <w:rsid w:val="00271AE9"/>
    <w:rPr>
      <w:rFonts w:ascii="Times New Roman" w:hAnsi="Times New Roman" w:cs="Times New Roman" w:hint="default"/>
      <w:b/>
      <w:bCs/>
    </w:rPr>
  </w:style>
  <w:style w:type="paragraph" w:styleId="a7">
    <w:name w:val="Normal (Web)"/>
    <w:basedOn w:val="a"/>
    <w:uiPriority w:val="99"/>
    <w:semiHidden/>
    <w:unhideWhenUsed/>
    <w:rsid w:val="00271A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footnote text"/>
    <w:basedOn w:val="a"/>
    <w:link w:val="11"/>
    <w:semiHidden/>
    <w:unhideWhenUsed/>
    <w:rsid w:val="00271AE9"/>
    <w:pPr>
      <w:spacing w:after="0" w:line="240" w:lineRule="auto"/>
    </w:pPr>
    <w:rPr>
      <w:rFonts w:ascii="Times New Roman" w:eastAsiaTheme="minorHAnsi" w:hAnsi="Times New Roman"/>
      <w:sz w:val="20"/>
      <w:szCs w:val="20"/>
      <w:lang w:eastAsia="ru-RU"/>
    </w:rPr>
  </w:style>
  <w:style w:type="character" w:customStyle="1" w:styleId="11">
    <w:name w:val="Текст сноски Знак1"/>
    <w:basedOn w:val="a1"/>
    <w:link w:val="a8"/>
    <w:semiHidden/>
    <w:locked/>
    <w:rsid w:val="00271AE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1"/>
    <w:semiHidden/>
    <w:rsid w:val="00271AE9"/>
    <w:rPr>
      <w:rFonts w:ascii="Calibri" w:eastAsia="Calibri" w:hAnsi="Calibri" w:cs="Times New Roman"/>
      <w:sz w:val="20"/>
      <w:szCs w:val="20"/>
    </w:rPr>
  </w:style>
  <w:style w:type="character" w:customStyle="1" w:styleId="aa">
    <w:name w:val="Верхний колонтитул Знак"/>
    <w:basedOn w:val="a1"/>
    <w:link w:val="ab"/>
    <w:semiHidden/>
    <w:rsid w:val="00271A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a"/>
    <w:semiHidden/>
    <w:unhideWhenUsed/>
    <w:rsid w:val="00271AE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1"/>
    <w:link w:val="ad"/>
    <w:uiPriority w:val="99"/>
    <w:semiHidden/>
    <w:rsid w:val="00271A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c"/>
    <w:uiPriority w:val="99"/>
    <w:semiHidden/>
    <w:unhideWhenUsed/>
    <w:rsid w:val="00271AE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List Bullet"/>
    <w:basedOn w:val="a"/>
    <w:autoRedefine/>
    <w:uiPriority w:val="99"/>
    <w:semiHidden/>
    <w:unhideWhenUsed/>
    <w:rsid w:val="00271AE9"/>
    <w:pPr>
      <w:tabs>
        <w:tab w:val="num" w:pos="360"/>
        <w:tab w:val="right" w:pos="8640"/>
      </w:tabs>
      <w:spacing w:after="0" w:line="240" w:lineRule="auto"/>
      <w:ind w:left="360" w:hanging="360"/>
      <w:jc w:val="both"/>
    </w:pPr>
    <w:rPr>
      <w:rFonts w:ascii="Times New Roman" w:eastAsia="Times New Roman" w:hAnsi="Times New Roman"/>
      <w:color w:val="000000"/>
      <w:spacing w:val="-2"/>
      <w:sz w:val="24"/>
      <w:szCs w:val="24"/>
    </w:rPr>
  </w:style>
  <w:style w:type="paragraph" w:styleId="21">
    <w:name w:val="List Bullet 2"/>
    <w:basedOn w:val="a"/>
    <w:autoRedefine/>
    <w:uiPriority w:val="99"/>
    <w:semiHidden/>
    <w:unhideWhenUsed/>
    <w:rsid w:val="00271AE9"/>
    <w:pPr>
      <w:tabs>
        <w:tab w:val="num" w:pos="643"/>
        <w:tab w:val="right" w:pos="8640"/>
      </w:tabs>
      <w:spacing w:after="0" w:line="240" w:lineRule="auto"/>
      <w:ind w:left="643" w:hanging="360"/>
      <w:jc w:val="both"/>
    </w:pPr>
    <w:rPr>
      <w:rFonts w:ascii="Times New Roman" w:eastAsia="Times New Roman" w:hAnsi="Times New Roman"/>
      <w:color w:val="000000"/>
      <w:spacing w:val="-2"/>
      <w:sz w:val="24"/>
      <w:szCs w:val="24"/>
    </w:rPr>
  </w:style>
  <w:style w:type="paragraph" w:styleId="31">
    <w:name w:val="List Bullet 3"/>
    <w:basedOn w:val="a"/>
    <w:autoRedefine/>
    <w:uiPriority w:val="99"/>
    <w:semiHidden/>
    <w:unhideWhenUsed/>
    <w:rsid w:val="00271AE9"/>
    <w:pPr>
      <w:tabs>
        <w:tab w:val="num" w:pos="926"/>
        <w:tab w:val="right" w:pos="8640"/>
      </w:tabs>
      <w:spacing w:after="0" w:line="240" w:lineRule="auto"/>
      <w:ind w:left="926" w:hanging="360"/>
      <w:jc w:val="both"/>
    </w:pPr>
    <w:rPr>
      <w:rFonts w:ascii="Times New Roman" w:eastAsia="Times New Roman" w:hAnsi="Times New Roman"/>
      <w:color w:val="000000"/>
      <w:spacing w:val="-2"/>
      <w:sz w:val="24"/>
      <w:szCs w:val="24"/>
    </w:rPr>
  </w:style>
  <w:style w:type="paragraph" w:styleId="41">
    <w:name w:val="List Bullet 4"/>
    <w:basedOn w:val="a"/>
    <w:autoRedefine/>
    <w:uiPriority w:val="99"/>
    <w:semiHidden/>
    <w:unhideWhenUsed/>
    <w:rsid w:val="00271AE9"/>
    <w:pPr>
      <w:tabs>
        <w:tab w:val="num" w:pos="1209"/>
        <w:tab w:val="right" w:pos="8640"/>
      </w:tabs>
      <w:spacing w:after="0" w:line="240" w:lineRule="auto"/>
      <w:ind w:left="1209" w:hanging="360"/>
      <w:jc w:val="both"/>
    </w:pPr>
    <w:rPr>
      <w:rFonts w:ascii="Times New Roman" w:eastAsia="Times New Roman" w:hAnsi="Times New Roman"/>
      <w:color w:val="000000"/>
      <w:spacing w:val="-2"/>
      <w:sz w:val="24"/>
      <w:szCs w:val="24"/>
    </w:rPr>
  </w:style>
  <w:style w:type="paragraph" w:styleId="51">
    <w:name w:val="List Bullet 5"/>
    <w:basedOn w:val="a"/>
    <w:autoRedefine/>
    <w:uiPriority w:val="99"/>
    <w:semiHidden/>
    <w:unhideWhenUsed/>
    <w:rsid w:val="00271AE9"/>
    <w:pPr>
      <w:tabs>
        <w:tab w:val="num" w:pos="1492"/>
        <w:tab w:val="right" w:pos="8640"/>
      </w:tabs>
      <w:spacing w:after="0" w:line="240" w:lineRule="auto"/>
      <w:ind w:left="1492" w:hanging="360"/>
      <w:jc w:val="both"/>
    </w:pPr>
    <w:rPr>
      <w:rFonts w:ascii="Times New Roman" w:eastAsia="Times New Roman" w:hAnsi="Times New Roman"/>
      <w:color w:val="000000"/>
      <w:spacing w:val="-2"/>
      <w:sz w:val="24"/>
      <w:szCs w:val="24"/>
    </w:rPr>
  </w:style>
  <w:style w:type="paragraph" w:styleId="af">
    <w:name w:val="Title"/>
    <w:basedOn w:val="a"/>
    <w:next w:val="a"/>
    <w:link w:val="af0"/>
    <w:uiPriority w:val="10"/>
    <w:qFormat/>
    <w:rsid w:val="00271AE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0">
    <w:name w:val="Название Знак"/>
    <w:basedOn w:val="a1"/>
    <w:link w:val="af"/>
    <w:uiPriority w:val="10"/>
    <w:rsid w:val="00271A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1">
    <w:name w:val="Основной текст с отступом Знак"/>
    <w:basedOn w:val="a1"/>
    <w:link w:val="af2"/>
    <w:semiHidden/>
    <w:rsid w:val="00271AE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Body Text Indent"/>
    <w:basedOn w:val="a"/>
    <w:link w:val="af1"/>
    <w:semiHidden/>
    <w:unhideWhenUsed/>
    <w:rsid w:val="00271AE9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3">
    <w:name w:val="Subtitle"/>
    <w:basedOn w:val="a"/>
    <w:next w:val="a"/>
    <w:link w:val="af4"/>
    <w:uiPriority w:val="11"/>
    <w:qFormat/>
    <w:rsid w:val="00271AE9"/>
    <w:pPr>
      <w:spacing w:after="320" w:line="240" w:lineRule="auto"/>
      <w:jc w:val="right"/>
    </w:pPr>
    <w:rPr>
      <w:i/>
      <w:iCs/>
      <w:color w:val="808080"/>
      <w:spacing w:val="10"/>
      <w:sz w:val="24"/>
      <w:szCs w:val="24"/>
    </w:rPr>
  </w:style>
  <w:style w:type="character" w:customStyle="1" w:styleId="af4">
    <w:name w:val="Подзаголовок Знак"/>
    <w:basedOn w:val="a1"/>
    <w:link w:val="af3"/>
    <w:uiPriority w:val="11"/>
    <w:rsid w:val="00271AE9"/>
    <w:rPr>
      <w:rFonts w:ascii="Calibri" w:eastAsia="Calibri" w:hAnsi="Calibri" w:cs="Times New Roman"/>
      <w:i/>
      <w:iCs/>
      <w:color w:val="808080"/>
      <w:spacing w:val="10"/>
      <w:sz w:val="24"/>
      <w:szCs w:val="24"/>
    </w:rPr>
  </w:style>
  <w:style w:type="paragraph" w:styleId="22">
    <w:name w:val="Body Text 2"/>
    <w:basedOn w:val="a"/>
    <w:link w:val="210"/>
    <w:unhideWhenUsed/>
    <w:rsid w:val="00271AE9"/>
    <w:pPr>
      <w:spacing w:after="0" w:line="240" w:lineRule="auto"/>
    </w:pPr>
    <w:rPr>
      <w:rFonts w:ascii="Times New Roman" w:eastAsia="Times New Roman" w:hAnsi="Times New Roman"/>
      <w:szCs w:val="20"/>
    </w:rPr>
  </w:style>
  <w:style w:type="character" w:customStyle="1" w:styleId="210">
    <w:name w:val="Основной текст 2 Знак1"/>
    <w:basedOn w:val="a1"/>
    <w:link w:val="22"/>
    <w:locked/>
    <w:rsid w:val="00271AE9"/>
    <w:rPr>
      <w:rFonts w:ascii="Times New Roman" w:eastAsia="Times New Roman" w:hAnsi="Times New Roman" w:cs="Times New Roman"/>
      <w:szCs w:val="20"/>
    </w:rPr>
  </w:style>
  <w:style w:type="character" w:customStyle="1" w:styleId="23">
    <w:name w:val="Основной текст 2 Знак"/>
    <w:basedOn w:val="a1"/>
    <w:semiHidden/>
    <w:rsid w:val="00271AE9"/>
    <w:rPr>
      <w:rFonts w:ascii="Calibri" w:eastAsia="Calibri" w:hAnsi="Calibri" w:cs="Times New Roman"/>
    </w:rPr>
  </w:style>
  <w:style w:type="paragraph" w:styleId="32">
    <w:name w:val="Body Text Indent 3"/>
    <w:basedOn w:val="a"/>
    <w:link w:val="310"/>
    <w:semiHidden/>
    <w:unhideWhenUsed/>
    <w:rsid w:val="00271AE9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10">
    <w:name w:val="Основной текст с отступом 3 Знак1"/>
    <w:basedOn w:val="a1"/>
    <w:link w:val="32"/>
    <w:semiHidden/>
    <w:locked/>
    <w:rsid w:val="00271AE9"/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с отступом 3 Знак"/>
    <w:basedOn w:val="a1"/>
    <w:semiHidden/>
    <w:rsid w:val="00271AE9"/>
    <w:rPr>
      <w:rFonts w:ascii="Calibri" w:eastAsia="Calibri" w:hAnsi="Calibri" w:cs="Times New Roman"/>
      <w:sz w:val="16"/>
      <w:szCs w:val="16"/>
    </w:rPr>
  </w:style>
  <w:style w:type="character" w:customStyle="1" w:styleId="af5">
    <w:name w:val="Текст Знак"/>
    <w:basedOn w:val="a1"/>
    <w:link w:val="af6"/>
    <w:semiHidden/>
    <w:rsid w:val="00271AE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Plain Text"/>
    <w:basedOn w:val="a"/>
    <w:link w:val="af5"/>
    <w:semiHidden/>
    <w:unhideWhenUsed/>
    <w:rsid w:val="00271AE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Balloon Text"/>
    <w:basedOn w:val="a"/>
    <w:link w:val="12"/>
    <w:semiHidden/>
    <w:unhideWhenUsed/>
    <w:rsid w:val="00271AE9"/>
    <w:pPr>
      <w:spacing w:after="0" w:line="240" w:lineRule="auto"/>
    </w:pPr>
    <w:rPr>
      <w:rFonts w:ascii="Tahoma" w:eastAsiaTheme="minorHAnsi" w:hAnsi="Tahoma" w:cs="Tahoma"/>
      <w:sz w:val="16"/>
      <w:szCs w:val="16"/>
      <w:lang w:eastAsia="ru-RU"/>
    </w:rPr>
  </w:style>
  <w:style w:type="character" w:customStyle="1" w:styleId="12">
    <w:name w:val="Текст выноски Знак1"/>
    <w:basedOn w:val="a1"/>
    <w:link w:val="af7"/>
    <w:semiHidden/>
    <w:locked/>
    <w:rsid w:val="00271AE9"/>
    <w:rPr>
      <w:rFonts w:ascii="Tahoma" w:hAnsi="Tahoma" w:cs="Tahoma"/>
      <w:sz w:val="16"/>
      <w:szCs w:val="16"/>
      <w:lang w:eastAsia="ru-RU"/>
    </w:rPr>
  </w:style>
  <w:style w:type="character" w:customStyle="1" w:styleId="af8">
    <w:name w:val="Текст выноски Знак"/>
    <w:basedOn w:val="a1"/>
    <w:semiHidden/>
    <w:rsid w:val="00271AE9"/>
    <w:rPr>
      <w:rFonts w:ascii="Tahoma" w:eastAsia="Calibri" w:hAnsi="Tahoma" w:cs="Tahoma"/>
      <w:sz w:val="16"/>
      <w:szCs w:val="16"/>
    </w:rPr>
  </w:style>
  <w:style w:type="character" w:customStyle="1" w:styleId="af9">
    <w:name w:val="Без интервала Знак"/>
    <w:link w:val="afa"/>
    <w:uiPriority w:val="1"/>
    <w:locked/>
    <w:rsid w:val="00271AE9"/>
    <w:rPr>
      <w:rFonts w:ascii="Calibri" w:eastAsia="Calibri" w:hAnsi="Calibri" w:cs="Times New Roman"/>
      <w:kern w:val="2"/>
      <w:lang w:eastAsia="ar-SA"/>
    </w:rPr>
  </w:style>
  <w:style w:type="paragraph" w:styleId="afa">
    <w:name w:val="No Spacing"/>
    <w:link w:val="af9"/>
    <w:uiPriority w:val="1"/>
    <w:qFormat/>
    <w:rsid w:val="00271AE9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ar-SA"/>
    </w:rPr>
  </w:style>
  <w:style w:type="paragraph" w:styleId="afb">
    <w:name w:val="List Paragraph"/>
    <w:basedOn w:val="a"/>
    <w:uiPriority w:val="34"/>
    <w:qFormat/>
    <w:rsid w:val="00271AE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4">
    <w:name w:val="Quote"/>
    <w:basedOn w:val="a"/>
    <w:next w:val="a"/>
    <w:link w:val="25"/>
    <w:uiPriority w:val="29"/>
    <w:qFormat/>
    <w:rsid w:val="00271AE9"/>
    <w:pPr>
      <w:spacing w:line="240" w:lineRule="auto"/>
      <w:jc w:val="right"/>
    </w:pPr>
    <w:rPr>
      <w:color w:val="5A5A5A"/>
    </w:rPr>
  </w:style>
  <w:style w:type="character" w:customStyle="1" w:styleId="25">
    <w:name w:val="Цитата 2 Знак"/>
    <w:basedOn w:val="a1"/>
    <w:link w:val="24"/>
    <w:uiPriority w:val="29"/>
    <w:rsid w:val="00271AE9"/>
    <w:rPr>
      <w:rFonts w:ascii="Calibri" w:eastAsia="Calibri" w:hAnsi="Calibri" w:cs="Times New Roman"/>
      <w:color w:val="5A5A5A"/>
    </w:rPr>
  </w:style>
  <w:style w:type="paragraph" w:styleId="afc">
    <w:name w:val="Intense Quote"/>
    <w:basedOn w:val="a"/>
    <w:next w:val="a"/>
    <w:link w:val="afd"/>
    <w:uiPriority w:val="30"/>
    <w:qFormat/>
    <w:rsid w:val="00271AE9"/>
    <w:pPr>
      <w:spacing w:before="320" w:after="480" w:line="240" w:lineRule="auto"/>
      <w:ind w:left="720" w:right="720"/>
      <w:jc w:val="center"/>
    </w:pPr>
    <w:rPr>
      <w:rFonts w:ascii="Cambria" w:eastAsia="Times New Roman" w:hAnsi="Cambria"/>
      <w:i/>
      <w:iCs/>
      <w:sz w:val="20"/>
      <w:szCs w:val="20"/>
    </w:rPr>
  </w:style>
  <w:style w:type="character" w:customStyle="1" w:styleId="afd">
    <w:name w:val="Выделенная цитата Знак"/>
    <w:basedOn w:val="a1"/>
    <w:link w:val="afc"/>
    <w:uiPriority w:val="30"/>
    <w:rsid w:val="00271AE9"/>
    <w:rPr>
      <w:rFonts w:ascii="Cambria" w:eastAsia="Times New Roman" w:hAnsi="Cambria" w:cs="Times New Roman"/>
      <w:i/>
      <w:iCs/>
      <w:sz w:val="20"/>
      <w:szCs w:val="20"/>
    </w:rPr>
  </w:style>
  <w:style w:type="paragraph" w:customStyle="1" w:styleId="Style11">
    <w:name w:val="Style11"/>
    <w:basedOn w:val="a"/>
    <w:rsid w:val="00271A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-2-msonormal">
    <w:name w:val="u-2-msonormal"/>
    <w:basedOn w:val="a"/>
    <w:rsid w:val="00271AE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271A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6">
    <w:name w:val="Style36"/>
    <w:basedOn w:val="a"/>
    <w:rsid w:val="00271A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271A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Абзац списка1"/>
    <w:basedOn w:val="a"/>
    <w:rsid w:val="00271AE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paragraph" w:customStyle="1" w:styleId="14">
    <w:name w:val="Без интервала1"/>
    <w:rsid w:val="00271A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271AE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de-DE" w:eastAsia="fa-IR" w:bidi="fa-IR"/>
    </w:rPr>
  </w:style>
  <w:style w:type="paragraph" w:customStyle="1" w:styleId="Style26">
    <w:name w:val="Style26"/>
    <w:basedOn w:val="a"/>
    <w:rsid w:val="00271A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3">
    <w:name w:val="Style33"/>
    <w:basedOn w:val="a"/>
    <w:rsid w:val="00271A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271A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8">
    <w:name w:val="Style38"/>
    <w:basedOn w:val="a"/>
    <w:rsid w:val="00271A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2">
    <w:name w:val="Style42"/>
    <w:basedOn w:val="a"/>
    <w:rsid w:val="00271A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5">
    <w:name w:val="Style45"/>
    <w:basedOn w:val="a"/>
    <w:rsid w:val="00271A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6">
    <w:name w:val="стиль2"/>
    <w:basedOn w:val="a"/>
    <w:rsid w:val="00271AE9"/>
    <w:pPr>
      <w:suppressAutoHyphens/>
      <w:spacing w:before="280" w:after="280" w:line="240" w:lineRule="auto"/>
    </w:pPr>
    <w:rPr>
      <w:rFonts w:ascii="Tahoma" w:hAnsi="Tahoma" w:cs="Tahoma"/>
      <w:sz w:val="20"/>
      <w:szCs w:val="20"/>
      <w:lang w:eastAsia="ar-SA"/>
    </w:rPr>
  </w:style>
  <w:style w:type="paragraph" w:customStyle="1" w:styleId="Style59">
    <w:name w:val="Style59"/>
    <w:basedOn w:val="a"/>
    <w:rsid w:val="00271AE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47">
    <w:name w:val="Style47"/>
    <w:basedOn w:val="a"/>
    <w:rsid w:val="00271AE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19">
    <w:name w:val="Style19"/>
    <w:basedOn w:val="a"/>
    <w:rsid w:val="00271A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271AE9"/>
    <w:pPr>
      <w:widowControl w:val="0"/>
      <w:autoSpaceDE w:val="0"/>
      <w:autoSpaceDN w:val="0"/>
      <w:adjustRightInd w:val="0"/>
      <w:spacing w:after="0" w:line="185" w:lineRule="exact"/>
      <w:ind w:firstLine="30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3">
    <w:name w:val="Style43"/>
    <w:basedOn w:val="a"/>
    <w:uiPriority w:val="99"/>
    <w:rsid w:val="00271AE9"/>
    <w:pPr>
      <w:widowControl w:val="0"/>
      <w:autoSpaceDE w:val="0"/>
      <w:autoSpaceDN w:val="0"/>
      <w:adjustRightInd w:val="0"/>
      <w:spacing w:after="0" w:line="211" w:lineRule="exact"/>
      <w:ind w:firstLine="32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e">
    <w:name w:val="Заголовок"/>
    <w:basedOn w:val="a"/>
    <w:next w:val="a0"/>
    <w:rsid w:val="00271AE9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character" w:customStyle="1" w:styleId="aff">
    <w:name w:val="Основной текст_"/>
    <w:basedOn w:val="a1"/>
    <w:link w:val="15"/>
    <w:locked/>
    <w:rsid w:val="00271AE9"/>
    <w:rPr>
      <w:sz w:val="21"/>
      <w:szCs w:val="21"/>
      <w:shd w:val="clear" w:color="auto" w:fill="FFFFFF"/>
    </w:rPr>
  </w:style>
  <w:style w:type="paragraph" w:customStyle="1" w:styleId="15">
    <w:name w:val="Основной текст1"/>
    <w:basedOn w:val="a"/>
    <w:link w:val="aff"/>
    <w:rsid w:val="00271AE9"/>
    <w:pPr>
      <w:shd w:val="clear" w:color="auto" w:fill="FFFFFF"/>
      <w:spacing w:after="60" w:line="240" w:lineRule="exact"/>
      <w:ind w:firstLine="340"/>
      <w:jc w:val="both"/>
    </w:pPr>
    <w:rPr>
      <w:rFonts w:asciiTheme="minorHAnsi" w:eastAsiaTheme="minorHAnsi" w:hAnsiTheme="minorHAnsi" w:cstheme="minorBidi"/>
      <w:sz w:val="21"/>
      <w:szCs w:val="21"/>
    </w:rPr>
  </w:style>
  <w:style w:type="character" w:customStyle="1" w:styleId="71">
    <w:name w:val="Основной текст (7)_"/>
    <w:basedOn w:val="a1"/>
    <w:link w:val="72"/>
    <w:locked/>
    <w:rsid w:val="00271AE9"/>
    <w:rPr>
      <w:sz w:val="21"/>
      <w:szCs w:val="21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271AE9"/>
    <w:pPr>
      <w:shd w:val="clear" w:color="auto" w:fill="FFFFFF"/>
      <w:spacing w:after="0" w:line="245" w:lineRule="exact"/>
      <w:jc w:val="both"/>
    </w:pPr>
    <w:rPr>
      <w:rFonts w:asciiTheme="minorHAnsi" w:eastAsiaTheme="minorHAnsi" w:hAnsiTheme="minorHAnsi" w:cstheme="minorBidi"/>
      <w:sz w:val="21"/>
      <w:szCs w:val="21"/>
    </w:rPr>
  </w:style>
  <w:style w:type="paragraph" w:customStyle="1" w:styleId="Style2">
    <w:name w:val="Style2"/>
    <w:basedOn w:val="a"/>
    <w:rsid w:val="00271AE9"/>
    <w:pPr>
      <w:widowControl w:val="0"/>
      <w:autoSpaceDE w:val="0"/>
      <w:autoSpaceDN w:val="0"/>
      <w:adjustRightInd w:val="0"/>
      <w:spacing w:after="0" w:line="286" w:lineRule="exact"/>
      <w:ind w:firstLine="394"/>
      <w:jc w:val="both"/>
    </w:pPr>
    <w:rPr>
      <w:rFonts w:ascii="Georgia" w:eastAsia="Times New Roman" w:hAnsi="Georgia"/>
      <w:sz w:val="24"/>
      <w:szCs w:val="24"/>
      <w:lang w:eastAsia="ru-RU"/>
    </w:rPr>
  </w:style>
  <w:style w:type="paragraph" w:customStyle="1" w:styleId="c20">
    <w:name w:val="c20"/>
    <w:basedOn w:val="a"/>
    <w:rsid w:val="00271A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2">
    <w:name w:val="Основной текст (5)_"/>
    <w:basedOn w:val="a1"/>
    <w:link w:val="53"/>
    <w:locked/>
    <w:rsid w:val="00271AE9"/>
    <w:rPr>
      <w:shd w:val="clear" w:color="auto" w:fill="FFFFFF"/>
    </w:rPr>
  </w:style>
  <w:style w:type="paragraph" w:customStyle="1" w:styleId="53">
    <w:name w:val="Основной текст (5)"/>
    <w:basedOn w:val="a"/>
    <w:link w:val="52"/>
    <w:rsid w:val="00271AE9"/>
    <w:pPr>
      <w:shd w:val="clear" w:color="auto" w:fill="FFFFFF"/>
      <w:spacing w:after="240" w:line="221" w:lineRule="exact"/>
    </w:pPr>
    <w:rPr>
      <w:rFonts w:asciiTheme="minorHAnsi" w:eastAsiaTheme="minorHAnsi" w:hAnsiTheme="minorHAnsi" w:cstheme="minorBidi"/>
    </w:rPr>
  </w:style>
  <w:style w:type="paragraph" w:customStyle="1" w:styleId="16">
    <w:name w:val="Обычный1"/>
    <w:basedOn w:val="a"/>
    <w:rsid w:val="00271AE9"/>
    <w:pPr>
      <w:widowControl w:val="0"/>
    </w:pPr>
    <w:rPr>
      <w:rFonts w:cs="Arial"/>
      <w:noProof/>
      <w:szCs w:val="20"/>
      <w:lang w:val="en-US"/>
    </w:rPr>
  </w:style>
  <w:style w:type="paragraph" w:customStyle="1" w:styleId="17">
    <w:name w:val="Текст1"/>
    <w:basedOn w:val="16"/>
    <w:rsid w:val="00271AE9"/>
    <w:pPr>
      <w:spacing w:after="0" w:line="240" w:lineRule="atLeast"/>
    </w:pPr>
    <w:rPr>
      <w:rFonts w:ascii="Courier New" w:eastAsia="Courier New" w:hAnsi="Courier New"/>
      <w:sz w:val="20"/>
    </w:rPr>
  </w:style>
  <w:style w:type="paragraph" w:customStyle="1" w:styleId="aff0">
    <w:name w:val="Стиль"/>
    <w:rsid w:val="00271A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erplistitemsnippet">
    <w:name w:val="b-serp__list_item_snippet"/>
    <w:basedOn w:val="a"/>
    <w:rsid w:val="00271A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1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271AE9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western">
    <w:name w:val="western"/>
    <w:basedOn w:val="a"/>
    <w:rsid w:val="00271AE9"/>
    <w:pPr>
      <w:spacing w:before="100" w:beforeAutospacing="1" w:after="278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7">
    <w:name w:val="Основной текст2"/>
    <w:basedOn w:val="a"/>
    <w:rsid w:val="00271AE9"/>
    <w:pPr>
      <w:widowControl w:val="0"/>
      <w:spacing w:after="120" w:line="240" w:lineRule="atLeast"/>
    </w:pPr>
    <w:rPr>
      <w:rFonts w:ascii="Times New Roman" w:eastAsia="Times New Roman" w:hAnsi="Times New Roman" w:cs="Arial"/>
      <w:noProof/>
      <w:sz w:val="24"/>
      <w:szCs w:val="20"/>
      <w:lang w:val="en-US"/>
    </w:rPr>
  </w:style>
  <w:style w:type="paragraph" w:customStyle="1" w:styleId="28">
    <w:name w:val="Обычный2"/>
    <w:basedOn w:val="a"/>
    <w:rsid w:val="00271AE9"/>
    <w:pPr>
      <w:widowControl w:val="0"/>
    </w:pPr>
    <w:rPr>
      <w:rFonts w:cs="Arial"/>
      <w:noProof/>
      <w:szCs w:val="20"/>
      <w:lang w:val="en-US"/>
    </w:rPr>
  </w:style>
  <w:style w:type="paragraph" w:customStyle="1" w:styleId="Style1">
    <w:name w:val="Style1"/>
    <w:basedOn w:val="a"/>
    <w:rsid w:val="00271A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">
    <w:name w:val="c5"/>
    <w:basedOn w:val="a"/>
    <w:rsid w:val="00271AE9"/>
    <w:pPr>
      <w:suppressAutoHyphens/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22">
    <w:name w:val="c22"/>
    <w:basedOn w:val="a"/>
    <w:rsid w:val="00271AE9"/>
    <w:pPr>
      <w:suppressAutoHyphens/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12">
    <w:name w:val="Style12"/>
    <w:basedOn w:val="a"/>
    <w:rsid w:val="00271AE9"/>
    <w:pPr>
      <w:widowControl w:val="0"/>
      <w:suppressAutoHyphens/>
      <w:autoSpaceDE w:val="0"/>
      <w:spacing w:after="0" w:line="275" w:lineRule="exact"/>
      <w:ind w:firstLine="710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Style13">
    <w:name w:val="Style13"/>
    <w:basedOn w:val="a"/>
    <w:rsid w:val="00271AE9"/>
    <w:pPr>
      <w:widowControl w:val="0"/>
      <w:suppressAutoHyphens/>
      <w:autoSpaceDE w:val="0"/>
      <w:spacing w:after="0" w:line="276" w:lineRule="exact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Style14">
    <w:name w:val="Style14"/>
    <w:basedOn w:val="a"/>
    <w:rsid w:val="00271AE9"/>
    <w:pPr>
      <w:widowControl w:val="0"/>
      <w:suppressAutoHyphens/>
      <w:autoSpaceDE w:val="0"/>
      <w:spacing w:after="0" w:line="276" w:lineRule="exact"/>
      <w:jc w:val="right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Style16">
    <w:name w:val="Style16"/>
    <w:basedOn w:val="a"/>
    <w:rsid w:val="00271AE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Style20">
    <w:name w:val="Style20"/>
    <w:basedOn w:val="a"/>
    <w:rsid w:val="00271AE9"/>
    <w:pPr>
      <w:widowControl w:val="0"/>
      <w:suppressAutoHyphens/>
      <w:autoSpaceDE w:val="0"/>
      <w:spacing w:after="0" w:line="275" w:lineRule="exact"/>
      <w:ind w:hanging="346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29">
    <w:name w:val="Указатель2"/>
    <w:basedOn w:val="a"/>
    <w:rsid w:val="00271AE9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8">
    <w:name w:val="Название объекта1"/>
    <w:basedOn w:val="a"/>
    <w:rsid w:val="00271AE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9">
    <w:name w:val="Указатель1"/>
    <w:basedOn w:val="a"/>
    <w:rsid w:val="00271AE9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211">
    <w:name w:val="Основной текст с отступом 21"/>
    <w:basedOn w:val="a"/>
    <w:rsid w:val="00271AE9"/>
    <w:pPr>
      <w:suppressAutoHyphens/>
      <w:spacing w:after="120" w:line="480" w:lineRule="auto"/>
      <w:ind w:left="283"/>
    </w:pPr>
    <w:rPr>
      <w:rFonts w:eastAsia="Times New Roman" w:cs="Calibri"/>
      <w:lang w:eastAsia="zh-CN"/>
    </w:rPr>
  </w:style>
  <w:style w:type="paragraph" w:customStyle="1" w:styleId="34">
    <w:name w:val="Обычный3"/>
    <w:rsid w:val="00271AE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a">
    <w:name w:val="Стиль2"/>
    <w:basedOn w:val="a"/>
    <w:rsid w:val="00271AE9"/>
    <w:pPr>
      <w:tabs>
        <w:tab w:val="left" w:pos="1590"/>
      </w:tabs>
      <w:suppressAutoHyphens/>
      <w:spacing w:after="0" w:line="240" w:lineRule="auto"/>
    </w:pPr>
    <w:rPr>
      <w:rFonts w:ascii="Times New Roman" w:eastAsia="Times New Roman" w:hAnsi="Times New Roman"/>
      <w:b/>
      <w:sz w:val="144"/>
      <w:szCs w:val="32"/>
      <w:lang w:eastAsia="zh-CN"/>
    </w:rPr>
  </w:style>
  <w:style w:type="paragraph" w:customStyle="1" w:styleId="Style3">
    <w:name w:val="Style3"/>
    <w:basedOn w:val="a"/>
    <w:rsid w:val="00271AE9"/>
    <w:pPr>
      <w:widowControl w:val="0"/>
      <w:suppressAutoHyphens/>
      <w:autoSpaceDE w:val="0"/>
      <w:spacing w:after="0" w:line="317" w:lineRule="exact"/>
      <w:ind w:hanging="355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Style6">
    <w:name w:val="Style6"/>
    <w:basedOn w:val="a"/>
    <w:rsid w:val="00271AE9"/>
    <w:pPr>
      <w:widowControl w:val="0"/>
      <w:suppressAutoHyphens/>
      <w:autoSpaceDE w:val="0"/>
      <w:spacing w:after="0" w:line="278" w:lineRule="exact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f2">
    <w:name w:val="Содержимое таблицы"/>
    <w:basedOn w:val="a"/>
    <w:rsid w:val="00271AE9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f3">
    <w:name w:val="Заголовок таблицы"/>
    <w:basedOn w:val="aff2"/>
    <w:rsid w:val="00271AE9"/>
    <w:pPr>
      <w:jc w:val="center"/>
    </w:pPr>
    <w:rPr>
      <w:b/>
      <w:bCs/>
    </w:rPr>
  </w:style>
  <w:style w:type="character" w:styleId="aff4">
    <w:name w:val="Subtle Emphasis"/>
    <w:uiPriority w:val="19"/>
    <w:qFormat/>
    <w:rsid w:val="00271AE9"/>
    <w:rPr>
      <w:i/>
      <w:iCs/>
      <w:color w:val="5A5A5A"/>
    </w:rPr>
  </w:style>
  <w:style w:type="character" w:styleId="aff5">
    <w:name w:val="Intense Emphasis"/>
    <w:uiPriority w:val="21"/>
    <w:qFormat/>
    <w:rsid w:val="00271AE9"/>
    <w:rPr>
      <w:b/>
      <w:bCs/>
      <w:i/>
      <w:iCs/>
      <w:color w:val="auto"/>
      <w:u w:val="single"/>
    </w:rPr>
  </w:style>
  <w:style w:type="character" w:styleId="aff6">
    <w:name w:val="Subtle Reference"/>
    <w:uiPriority w:val="31"/>
    <w:qFormat/>
    <w:rsid w:val="00271AE9"/>
    <w:rPr>
      <w:smallCaps/>
    </w:rPr>
  </w:style>
  <w:style w:type="character" w:styleId="aff7">
    <w:name w:val="Intense Reference"/>
    <w:uiPriority w:val="32"/>
    <w:qFormat/>
    <w:rsid w:val="00271AE9"/>
    <w:rPr>
      <w:b/>
      <w:bCs/>
      <w:smallCaps/>
      <w:color w:val="auto"/>
    </w:rPr>
  </w:style>
  <w:style w:type="character" w:styleId="aff8">
    <w:name w:val="Book Title"/>
    <w:uiPriority w:val="33"/>
    <w:qFormat/>
    <w:rsid w:val="00271AE9"/>
    <w:rPr>
      <w:rFonts w:ascii="Cambria" w:eastAsia="Times New Roman" w:hAnsi="Cambria" w:cs="Times New Roman" w:hint="default"/>
      <w:b/>
      <w:bCs/>
      <w:smallCaps/>
      <w:color w:val="auto"/>
      <w:u w:val="single"/>
    </w:rPr>
  </w:style>
  <w:style w:type="character" w:customStyle="1" w:styleId="FontStyle97">
    <w:name w:val="Font Style97"/>
    <w:rsid w:val="00271AE9"/>
    <w:rPr>
      <w:rFonts w:ascii="Times New Roman" w:hAnsi="Times New Roman" w:cs="Times New Roman" w:hint="default"/>
      <w:sz w:val="20"/>
      <w:szCs w:val="20"/>
    </w:rPr>
  </w:style>
  <w:style w:type="character" w:customStyle="1" w:styleId="FontStyle100">
    <w:name w:val="Font Style100"/>
    <w:rsid w:val="00271AE9"/>
    <w:rPr>
      <w:rFonts w:ascii="Century Schoolbook" w:hAnsi="Century Schoolbook" w:cs="Century Schoolbook" w:hint="default"/>
      <w:b/>
      <w:bCs/>
      <w:sz w:val="18"/>
      <w:szCs w:val="18"/>
    </w:rPr>
  </w:style>
  <w:style w:type="character" w:customStyle="1" w:styleId="FontStyle95">
    <w:name w:val="Font Style95"/>
    <w:rsid w:val="00271AE9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07">
    <w:name w:val="Font Style107"/>
    <w:rsid w:val="00271AE9"/>
    <w:rPr>
      <w:rFonts w:ascii="Calibri" w:hAnsi="Calibri" w:cs="Calibri" w:hint="default"/>
      <w:b/>
      <w:bCs/>
      <w:spacing w:val="-10"/>
      <w:sz w:val="28"/>
      <w:szCs w:val="28"/>
    </w:rPr>
  </w:style>
  <w:style w:type="character" w:customStyle="1" w:styleId="FontStyle11">
    <w:name w:val="Font Style11"/>
    <w:rsid w:val="00271AE9"/>
    <w:rPr>
      <w:rFonts w:ascii="Trebuchet MS" w:hAnsi="Trebuchet MS" w:cs="Trebuchet MS" w:hint="default"/>
      <w:sz w:val="20"/>
      <w:szCs w:val="20"/>
    </w:rPr>
  </w:style>
  <w:style w:type="character" w:customStyle="1" w:styleId="FontStyle12">
    <w:name w:val="Font Style12"/>
    <w:rsid w:val="00271AE9"/>
    <w:rPr>
      <w:rFonts w:ascii="Trebuchet MS" w:hAnsi="Trebuchet MS" w:cs="Trebuchet MS" w:hint="default"/>
      <w:i/>
      <w:iCs/>
      <w:sz w:val="18"/>
      <w:szCs w:val="18"/>
    </w:rPr>
  </w:style>
  <w:style w:type="character" w:customStyle="1" w:styleId="submenu-table">
    <w:name w:val="submenu-table"/>
    <w:rsid w:val="00271AE9"/>
  </w:style>
  <w:style w:type="character" w:customStyle="1" w:styleId="FontStyle108">
    <w:name w:val="Font Style108"/>
    <w:rsid w:val="00271AE9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104">
    <w:name w:val="Font Style104"/>
    <w:rsid w:val="00271AE9"/>
    <w:rPr>
      <w:rFonts w:ascii="Calibri" w:hAnsi="Calibri" w:cs="Calibri" w:hint="default"/>
      <w:b/>
      <w:bCs/>
      <w:i/>
      <w:iCs/>
      <w:spacing w:val="20"/>
      <w:sz w:val="20"/>
      <w:szCs w:val="20"/>
    </w:rPr>
  </w:style>
  <w:style w:type="character" w:customStyle="1" w:styleId="FontStyle109">
    <w:name w:val="Font Style109"/>
    <w:rsid w:val="00271AE9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apple-converted-space">
    <w:name w:val="apple-converted-space"/>
    <w:rsid w:val="00271AE9"/>
  </w:style>
  <w:style w:type="character" w:customStyle="1" w:styleId="butback">
    <w:name w:val="butback"/>
    <w:uiPriority w:val="99"/>
    <w:rsid w:val="00271AE9"/>
  </w:style>
  <w:style w:type="character" w:customStyle="1" w:styleId="FontStyle105">
    <w:name w:val="Font Style105"/>
    <w:rsid w:val="00271AE9"/>
    <w:rPr>
      <w:rFonts w:ascii="Calibri" w:hAnsi="Calibri" w:cs="Calibri" w:hint="default"/>
      <w:sz w:val="28"/>
      <w:szCs w:val="28"/>
    </w:rPr>
  </w:style>
  <w:style w:type="character" w:customStyle="1" w:styleId="FontStyle103">
    <w:name w:val="Font Style103"/>
    <w:rsid w:val="00271AE9"/>
    <w:rPr>
      <w:rFonts w:ascii="Microsoft Sans Serif" w:hAnsi="Microsoft Sans Serif" w:cs="Microsoft Sans Serif" w:hint="default"/>
      <w:b/>
      <w:bCs/>
      <w:sz w:val="28"/>
      <w:szCs w:val="28"/>
    </w:rPr>
  </w:style>
  <w:style w:type="character" w:customStyle="1" w:styleId="FontStyle111">
    <w:name w:val="Font Style111"/>
    <w:uiPriority w:val="99"/>
    <w:rsid w:val="00271AE9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44">
    <w:name w:val="Font Style44"/>
    <w:uiPriority w:val="99"/>
    <w:rsid w:val="00271AE9"/>
    <w:rPr>
      <w:rFonts w:ascii="Times New Roman" w:hAnsi="Times New Roman" w:cs="Times New Roman" w:hint="default"/>
      <w:b/>
      <w:bCs w:val="0"/>
      <w:i/>
      <w:iCs w:val="0"/>
      <w:sz w:val="18"/>
    </w:rPr>
  </w:style>
  <w:style w:type="character" w:customStyle="1" w:styleId="FontStyle13">
    <w:name w:val="Font Style13"/>
    <w:uiPriority w:val="99"/>
    <w:rsid w:val="00271AE9"/>
    <w:rPr>
      <w:rFonts w:ascii="Lucida Sans Unicode" w:hAnsi="Lucida Sans Unicode" w:cs="Lucida Sans Unicode" w:hint="default"/>
      <w:b/>
      <w:bCs w:val="0"/>
      <w:spacing w:val="-10"/>
      <w:sz w:val="16"/>
    </w:rPr>
  </w:style>
  <w:style w:type="character" w:customStyle="1" w:styleId="FontStyle36">
    <w:name w:val="Font Style36"/>
    <w:uiPriority w:val="99"/>
    <w:rsid w:val="00271AE9"/>
    <w:rPr>
      <w:rFonts w:ascii="Times New Roman" w:hAnsi="Times New Roman" w:cs="Times New Roman" w:hint="default"/>
      <w:sz w:val="22"/>
    </w:rPr>
  </w:style>
  <w:style w:type="character" w:customStyle="1" w:styleId="FontStyle34">
    <w:name w:val="Font Style34"/>
    <w:uiPriority w:val="99"/>
    <w:rsid w:val="00271AE9"/>
    <w:rPr>
      <w:rFonts w:ascii="Times New Roman" w:hAnsi="Times New Roman" w:cs="Times New Roman" w:hint="default"/>
      <w:sz w:val="20"/>
    </w:rPr>
  </w:style>
  <w:style w:type="character" w:customStyle="1" w:styleId="100">
    <w:name w:val="Основной текст + 10"/>
    <w:aliases w:val="5 pt,Полужирный"/>
    <w:basedOn w:val="a1"/>
    <w:rsid w:val="00271AE9"/>
    <w:rPr>
      <w:rFonts w:ascii="Book Antiqua" w:eastAsia="Book Antiqua" w:hAnsi="Book Antiqua" w:cs="Book Antiqua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</w:rPr>
  </w:style>
  <w:style w:type="character" w:customStyle="1" w:styleId="711pt">
    <w:name w:val="Основной текст (7) + 11 pt"/>
    <w:aliases w:val="Не полужирный"/>
    <w:basedOn w:val="71"/>
    <w:rsid w:val="00271AE9"/>
    <w:rPr>
      <w:b/>
      <w:bCs/>
      <w:sz w:val="22"/>
      <w:szCs w:val="22"/>
      <w:shd w:val="clear" w:color="auto" w:fill="FFFFFF"/>
    </w:rPr>
  </w:style>
  <w:style w:type="character" w:customStyle="1" w:styleId="Zag11">
    <w:name w:val="Zag_11"/>
    <w:rsid w:val="00271AE9"/>
  </w:style>
  <w:style w:type="character" w:customStyle="1" w:styleId="c3">
    <w:name w:val="c3"/>
    <w:rsid w:val="00271AE9"/>
  </w:style>
  <w:style w:type="character" w:customStyle="1" w:styleId="FontStyle14">
    <w:name w:val="Font Style14"/>
    <w:basedOn w:val="a1"/>
    <w:rsid w:val="00271AE9"/>
    <w:rPr>
      <w:rFonts w:ascii="Georgia" w:hAnsi="Georgia" w:cs="Georgia" w:hint="default"/>
      <w:sz w:val="20"/>
      <w:szCs w:val="20"/>
    </w:rPr>
  </w:style>
  <w:style w:type="character" w:customStyle="1" w:styleId="c1">
    <w:name w:val="c1"/>
    <w:basedOn w:val="a1"/>
    <w:rsid w:val="00271AE9"/>
  </w:style>
  <w:style w:type="character" w:customStyle="1" w:styleId="c2">
    <w:name w:val="c2"/>
    <w:basedOn w:val="a1"/>
    <w:rsid w:val="00271AE9"/>
  </w:style>
  <w:style w:type="character" w:customStyle="1" w:styleId="c4">
    <w:name w:val="c4"/>
    <w:basedOn w:val="a1"/>
    <w:rsid w:val="00271AE9"/>
  </w:style>
  <w:style w:type="character" w:customStyle="1" w:styleId="c0">
    <w:name w:val="c0"/>
    <w:basedOn w:val="a1"/>
    <w:rsid w:val="00271AE9"/>
  </w:style>
  <w:style w:type="character" w:customStyle="1" w:styleId="37">
    <w:name w:val="Основной текст + Полужирный37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39">
    <w:name w:val="Основной текст + Полужирный39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330">
    <w:name w:val="Основной текст + Курсив33"/>
    <w:basedOn w:val="a1"/>
    <w:uiPriority w:val="99"/>
    <w:rsid w:val="00271AE9"/>
    <w:rPr>
      <w:rFonts w:ascii="Times New Roman" w:hAnsi="Times New Roman" w:cs="Times New Roman" w:hint="default"/>
      <w:i/>
      <w:iCs/>
      <w:spacing w:val="0"/>
      <w:sz w:val="17"/>
      <w:szCs w:val="17"/>
      <w:shd w:val="clear" w:color="auto" w:fill="FFFFFF"/>
    </w:rPr>
  </w:style>
  <w:style w:type="character" w:customStyle="1" w:styleId="311">
    <w:name w:val="Основной текст + Курсив31"/>
    <w:basedOn w:val="a1"/>
    <w:uiPriority w:val="99"/>
    <w:rsid w:val="00271AE9"/>
    <w:rPr>
      <w:rFonts w:ascii="Times New Roman" w:hAnsi="Times New Roman" w:cs="Times New Roman" w:hint="default"/>
      <w:i/>
      <w:iCs/>
      <w:spacing w:val="0"/>
      <w:sz w:val="17"/>
      <w:szCs w:val="17"/>
      <w:shd w:val="clear" w:color="auto" w:fill="FFFFFF"/>
    </w:rPr>
  </w:style>
  <w:style w:type="character" w:customStyle="1" w:styleId="300">
    <w:name w:val="Основной текст + Курсив30"/>
    <w:basedOn w:val="a1"/>
    <w:uiPriority w:val="99"/>
    <w:rsid w:val="00271AE9"/>
    <w:rPr>
      <w:rFonts w:ascii="Times New Roman" w:hAnsi="Times New Roman" w:cs="Times New Roman" w:hint="default"/>
      <w:i/>
      <w:iCs/>
      <w:noProof/>
      <w:spacing w:val="0"/>
      <w:sz w:val="17"/>
      <w:szCs w:val="17"/>
      <w:shd w:val="clear" w:color="auto" w:fill="FFFFFF"/>
    </w:rPr>
  </w:style>
  <w:style w:type="character" w:customStyle="1" w:styleId="36">
    <w:name w:val="Основной текст + Полужирный36"/>
    <w:basedOn w:val="a1"/>
    <w:uiPriority w:val="99"/>
    <w:rsid w:val="00271AE9"/>
    <w:rPr>
      <w:rFonts w:ascii="Times New Roman" w:hAnsi="Times New Roman" w:cs="Times New Roman" w:hint="default"/>
      <w:b/>
      <w:bCs/>
      <w:noProof/>
      <w:spacing w:val="0"/>
      <w:sz w:val="17"/>
      <w:szCs w:val="17"/>
      <w:shd w:val="clear" w:color="auto" w:fill="FFFFFF"/>
    </w:rPr>
  </w:style>
  <w:style w:type="character" w:customStyle="1" w:styleId="290">
    <w:name w:val="Основной текст + Курсив29"/>
    <w:basedOn w:val="a1"/>
    <w:uiPriority w:val="99"/>
    <w:rsid w:val="00271AE9"/>
    <w:rPr>
      <w:rFonts w:ascii="Times New Roman" w:hAnsi="Times New Roman" w:cs="Times New Roman" w:hint="default"/>
      <w:i/>
      <w:iCs/>
      <w:noProof/>
      <w:spacing w:val="0"/>
      <w:sz w:val="17"/>
      <w:szCs w:val="17"/>
      <w:shd w:val="clear" w:color="auto" w:fill="FFFFFF"/>
    </w:rPr>
  </w:style>
  <w:style w:type="character" w:customStyle="1" w:styleId="331">
    <w:name w:val="Основной текст + Полужирный33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270">
    <w:name w:val="Основной текст + Курсив27"/>
    <w:basedOn w:val="a1"/>
    <w:uiPriority w:val="99"/>
    <w:rsid w:val="00271AE9"/>
    <w:rPr>
      <w:rFonts w:ascii="Times New Roman" w:hAnsi="Times New Roman" w:cs="Times New Roman" w:hint="default"/>
      <w:i/>
      <w:iCs/>
      <w:spacing w:val="0"/>
      <w:sz w:val="17"/>
      <w:szCs w:val="17"/>
      <w:shd w:val="clear" w:color="auto" w:fill="FFFFFF"/>
    </w:rPr>
  </w:style>
  <w:style w:type="character" w:customStyle="1" w:styleId="260">
    <w:name w:val="Основной текст + Курсив26"/>
    <w:basedOn w:val="a1"/>
    <w:uiPriority w:val="99"/>
    <w:rsid w:val="00271AE9"/>
    <w:rPr>
      <w:rFonts w:ascii="Times New Roman" w:hAnsi="Times New Roman" w:cs="Times New Roman" w:hint="default"/>
      <w:i/>
      <w:iCs/>
      <w:noProof/>
      <w:spacing w:val="0"/>
      <w:sz w:val="17"/>
      <w:szCs w:val="17"/>
      <w:shd w:val="clear" w:color="auto" w:fill="FFFFFF"/>
    </w:rPr>
  </w:style>
  <w:style w:type="character" w:customStyle="1" w:styleId="312">
    <w:name w:val="Основной текст + Полужирный31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321">
    <w:name w:val="Основной текст (3)21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35">
    <w:name w:val="Основной текст (3) + Не полужирный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240">
    <w:name w:val="Основной текст + Курсив24"/>
    <w:basedOn w:val="a1"/>
    <w:uiPriority w:val="99"/>
    <w:rsid w:val="00271AE9"/>
    <w:rPr>
      <w:rFonts w:ascii="Times New Roman" w:hAnsi="Times New Roman" w:cs="Times New Roman" w:hint="default"/>
      <w:i/>
      <w:iCs/>
      <w:spacing w:val="0"/>
      <w:sz w:val="17"/>
      <w:szCs w:val="17"/>
      <w:shd w:val="clear" w:color="auto" w:fill="FFFFFF"/>
    </w:rPr>
  </w:style>
  <w:style w:type="character" w:customStyle="1" w:styleId="320">
    <w:name w:val="Основной текст + Полужирный32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291">
    <w:name w:val="Основной текст + Полужирный29"/>
    <w:basedOn w:val="a1"/>
    <w:uiPriority w:val="99"/>
    <w:rsid w:val="00271AE9"/>
    <w:rPr>
      <w:rFonts w:ascii="Times New Roman" w:hAnsi="Times New Roman" w:cs="Times New Roman" w:hint="default"/>
      <w:b/>
      <w:bCs/>
      <w:noProof/>
      <w:spacing w:val="0"/>
      <w:sz w:val="17"/>
      <w:szCs w:val="17"/>
      <w:shd w:val="clear" w:color="auto" w:fill="FFFFFF"/>
    </w:rPr>
  </w:style>
  <w:style w:type="character" w:customStyle="1" w:styleId="190">
    <w:name w:val="Основной текст + Курсив19"/>
    <w:basedOn w:val="a1"/>
    <w:uiPriority w:val="99"/>
    <w:rsid w:val="00271AE9"/>
    <w:rPr>
      <w:rFonts w:ascii="Times New Roman" w:hAnsi="Times New Roman" w:cs="Times New Roman" w:hint="default"/>
      <w:i/>
      <w:iCs/>
      <w:spacing w:val="0"/>
      <w:sz w:val="17"/>
      <w:szCs w:val="17"/>
      <w:shd w:val="clear" w:color="auto" w:fill="FFFFFF"/>
    </w:rPr>
  </w:style>
  <w:style w:type="character" w:customStyle="1" w:styleId="319">
    <w:name w:val="Основной текст (3)19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510">
    <w:name w:val="Основной текст (5)10"/>
    <w:basedOn w:val="a1"/>
    <w:uiPriority w:val="99"/>
    <w:rsid w:val="00271AE9"/>
    <w:rPr>
      <w:rFonts w:ascii="Times New Roman" w:hAnsi="Times New Roman" w:cs="Times New Roman" w:hint="default"/>
      <w:i/>
      <w:iCs/>
      <w:spacing w:val="0"/>
      <w:sz w:val="17"/>
      <w:szCs w:val="17"/>
      <w:shd w:val="clear" w:color="auto" w:fill="FFFFFF"/>
    </w:rPr>
  </w:style>
  <w:style w:type="character" w:customStyle="1" w:styleId="241">
    <w:name w:val="Основной текст + Полужирный24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230">
    <w:name w:val="Основной текст + Полужирный23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170">
    <w:name w:val="Основной текст + Курсив17"/>
    <w:basedOn w:val="a1"/>
    <w:uiPriority w:val="99"/>
    <w:rsid w:val="00271AE9"/>
    <w:rPr>
      <w:rFonts w:ascii="Times New Roman" w:hAnsi="Times New Roman" w:cs="Times New Roman" w:hint="default"/>
      <w:i/>
      <w:iCs/>
      <w:spacing w:val="0"/>
      <w:sz w:val="17"/>
      <w:szCs w:val="17"/>
      <w:shd w:val="clear" w:color="auto" w:fill="FFFFFF"/>
    </w:rPr>
  </w:style>
  <w:style w:type="character" w:customStyle="1" w:styleId="160">
    <w:name w:val="Основной текст + Курсив16"/>
    <w:basedOn w:val="a1"/>
    <w:uiPriority w:val="99"/>
    <w:rsid w:val="00271AE9"/>
    <w:rPr>
      <w:rFonts w:ascii="Times New Roman" w:hAnsi="Times New Roman" w:cs="Times New Roman" w:hint="default"/>
      <w:i/>
      <w:iCs/>
      <w:noProof/>
      <w:spacing w:val="0"/>
      <w:sz w:val="17"/>
      <w:szCs w:val="17"/>
      <w:shd w:val="clear" w:color="auto" w:fill="FFFFFF"/>
    </w:rPr>
  </w:style>
  <w:style w:type="character" w:customStyle="1" w:styleId="61">
    <w:name w:val="Основной текст (6)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</w:rPr>
  </w:style>
  <w:style w:type="character" w:customStyle="1" w:styleId="261">
    <w:name w:val="Основной текст + Полужирный26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200">
    <w:name w:val="Основной текст + Полужирный20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220">
    <w:name w:val="Основной текст + Курсив22"/>
    <w:basedOn w:val="a1"/>
    <w:uiPriority w:val="99"/>
    <w:rsid w:val="00271AE9"/>
    <w:rPr>
      <w:rFonts w:ascii="Times New Roman" w:hAnsi="Times New Roman" w:cs="Times New Roman" w:hint="default"/>
      <w:i/>
      <w:iCs/>
      <w:spacing w:val="0"/>
      <w:sz w:val="17"/>
      <w:szCs w:val="17"/>
      <w:shd w:val="clear" w:color="auto" w:fill="FFFFFF"/>
    </w:rPr>
  </w:style>
  <w:style w:type="character" w:customStyle="1" w:styleId="314">
    <w:name w:val="Основной текст (3)14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313">
    <w:name w:val="Основной текст (3)13"/>
    <w:basedOn w:val="a1"/>
    <w:uiPriority w:val="99"/>
    <w:rsid w:val="00271AE9"/>
    <w:rPr>
      <w:rFonts w:ascii="Times New Roman" w:hAnsi="Times New Roman" w:cs="Times New Roman" w:hint="default"/>
      <w:b/>
      <w:bCs/>
      <w:noProof/>
      <w:spacing w:val="0"/>
      <w:sz w:val="17"/>
      <w:szCs w:val="17"/>
      <w:shd w:val="clear" w:color="auto" w:fill="FFFFFF"/>
    </w:rPr>
  </w:style>
  <w:style w:type="character" w:customStyle="1" w:styleId="130">
    <w:name w:val="Основной текст + Курсив13"/>
    <w:basedOn w:val="a1"/>
    <w:uiPriority w:val="99"/>
    <w:rsid w:val="00271AE9"/>
    <w:rPr>
      <w:rFonts w:ascii="Times New Roman" w:hAnsi="Times New Roman" w:cs="Times New Roman" w:hint="default"/>
      <w:i/>
      <w:iCs/>
      <w:spacing w:val="0"/>
      <w:sz w:val="17"/>
      <w:szCs w:val="17"/>
      <w:shd w:val="clear" w:color="auto" w:fill="FFFFFF"/>
    </w:rPr>
  </w:style>
  <w:style w:type="character" w:customStyle="1" w:styleId="161">
    <w:name w:val="Основной текст + Полужирный16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150">
    <w:name w:val="Основной текст + Полужирный15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120">
    <w:name w:val="Основной текст + Курсив12"/>
    <w:basedOn w:val="a1"/>
    <w:uiPriority w:val="99"/>
    <w:rsid w:val="00271AE9"/>
    <w:rPr>
      <w:rFonts w:ascii="Times New Roman" w:hAnsi="Times New Roman" w:cs="Times New Roman" w:hint="default"/>
      <w:i/>
      <w:iCs/>
      <w:spacing w:val="0"/>
      <w:sz w:val="17"/>
      <w:szCs w:val="17"/>
      <w:shd w:val="clear" w:color="auto" w:fill="FFFFFF"/>
    </w:rPr>
  </w:style>
  <w:style w:type="character" w:customStyle="1" w:styleId="131">
    <w:name w:val="Основной текст + Полужирный13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91">
    <w:name w:val="Основной текст + Курсив9"/>
    <w:basedOn w:val="a1"/>
    <w:uiPriority w:val="99"/>
    <w:rsid w:val="00271AE9"/>
    <w:rPr>
      <w:rFonts w:ascii="Times New Roman" w:hAnsi="Times New Roman" w:cs="Times New Roman" w:hint="default"/>
      <w:i/>
      <w:iCs/>
      <w:noProof/>
      <w:spacing w:val="0"/>
      <w:sz w:val="17"/>
      <w:szCs w:val="17"/>
      <w:shd w:val="clear" w:color="auto" w:fill="FFFFFF"/>
    </w:rPr>
  </w:style>
  <w:style w:type="character" w:customStyle="1" w:styleId="3110">
    <w:name w:val="Основной текст (3)11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530">
    <w:name w:val="Основной текст (5)3"/>
    <w:basedOn w:val="a1"/>
    <w:uiPriority w:val="99"/>
    <w:rsid w:val="00271AE9"/>
    <w:rPr>
      <w:rFonts w:ascii="Times New Roman" w:hAnsi="Times New Roman" w:cs="Times New Roman" w:hint="default"/>
      <w:i/>
      <w:iCs/>
      <w:spacing w:val="0"/>
      <w:sz w:val="17"/>
      <w:szCs w:val="17"/>
      <w:shd w:val="clear" w:color="auto" w:fill="FFFFFF"/>
    </w:rPr>
  </w:style>
  <w:style w:type="character" w:customStyle="1" w:styleId="520">
    <w:name w:val="Основной текст (5)2"/>
    <w:basedOn w:val="a1"/>
    <w:uiPriority w:val="99"/>
    <w:rsid w:val="00271AE9"/>
    <w:rPr>
      <w:rFonts w:ascii="Times New Roman" w:hAnsi="Times New Roman" w:cs="Times New Roman" w:hint="default"/>
      <w:i/>
      <w:iCs/>
      <w:noProof/>
      <w:spacing w:val="0"/>
      <w:sz w:val="17"/>
      <w:szCs w:val="17"/>
      <w:shd w:val="clear" w:color="auto" w:fill="FFFFFF"/>
    </w:rPr>
  </w:style>
  <w:style w:type="character" w:customStyle="1" w:styleId="521">
    <w:name w:val="Основной текст (5) + Не курсив2"/>
    <w:basedOn w:val="a1"/>
    <w:uiPriority w:val="99"/>
    <w:rsid w:val="00271AE9"/>
    <w:rPr>
      <w:rFonts w:ascii="Times New Roman" w:hAnsi="Times New Roman" w:cs="Times New Roman" w:hint="default"/>
      <w:i/>
      <w:iCs/>
      <w:spacing w:val="0"/>
      <w:sz w:val="17"/>
      <w:szCs w:val="17"/>
      <w:shd w:val="clear" w:color="auto" w:fill="FFFFFF"/>
    </w:rPr>
  </w:style>
  <w:style w:type="character" w:customStyle="1" w:styleId="101">
    <w:name w:val="Основной текст + Полужирный10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81">
    <w:name w:val="Основной текст + Курсив8"/>
    <w:basedOn w:val="a1"/>
    <w:uiPriority w:val="99"/>
    <w:rsid w:val="00271AE9"/>
    <w:rPr>
      <w:rFonts w:ascii="Times New Roman" w:hAnsi="Times New Roman" w:cs="Times New Roman" w:hint="default"/>
      <w:i/>
      <w:iCs/>
      <w:spacing w:val="0"/>
      <w:sz w:val="17"/>
      <w:szCs w:val="17"/>
      <w:shd w:val="clear" w:color="auto" w:fill="FFFFFF"/>
    </w:rPr>
  </w:style>
  <w:style w:type="character" w:customStyle="1" w:styleId="121">
    <w:name w:val="Заголовок №12"/>
    <w:basedOn w:val="a1"/>
    <w:uiPriority w:val="99"/>
    <w:rsid w:val="00271AE9"/>
    <w:rPr>
      <w:rFonts w:ascii="Arial" w:hAnsi="Arial" w:cs="Arial" w:hint="default"/>
      <w:spacing w:val="0"/>
      <w:sz w:val="16"/>
      <w:szCs w:val="16"/>
      <w:shd w:val="clear" w:color="auto" w:fill="FFFFFF"/>
    </w:rPr>
  </w:style>
  <w:style w:type="character" w:customStyle="1" w:styleId="73">
    <w:name w:val="Основной текст + Полужирный7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62">
    <w:name w:val="Основной текст + Курсив6"/>
    <w:basedOn w:val="a1"/>
    <w:uiPriority w:val="99"/>
    <w:rsid w:val="00271AE9"/>
    <w:rPr>
      <w:rFonts w:ascii="Times New Roman" w:hAnsi="Times New Roman" w:cs="Times New Roman" w:hint="default"/>
      <w:i/>
      <w:iCs/>
      <w:spacing w:val="0"/>
      <w:sz w:val="17"/>
      <w:szCs w:val="17"/>
      <w:shd w:val="clear" w:color="auto" w:fill="FFFFFF"/>
    </w:rPr>
  </w:style>
  <w:style w:type="character" w:customStyle="1" w:styleId="54">
    <w:name w:val="Основной текст + Полужирный5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42">
    <w:name w:val="Основной текст + Курсив4"/>
    <w:basedOn w:val="a1"/>
    <w:uiPriority w:val="99"/>
    <w:rsid w:val="00271AE9"/>
    <w:rPr>
      <w:rFonts w:ascii="Times New Roman" w:hAnsi="Times New Roman" w:cs="Times New Roman" w:hint="default"/>
      <w:i/>
      <w:iCs/>
      <w:spacing w:val="0"/>
      <w:sz w:val="17"/>
      <w:szCs w:val="17"/>
      <w:shd w:val="clear" w:color="auto" w:fill="FFFFFF"/>
    </w:rPr>
  </w:style>
  <w:style w:type="character" w:customStyle="1" w:styleId="350">
    <w:name w:val="Основной текст (3)5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340">
    <w:name w:val="Основной текст (3) + Не полужирный4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332">
    <w:name w:val="Основной текст (3) + Не полужирный3"/>
    <w:basedOn w:val="a1"/>
    <w:uiPriority w:val="99"/>
    <w:rsid w:val="00271AE9"/>
    <w:rPr>
      <w:rFonts w:ascii="Times New Roman" w:hAnsi="Times New Roman" w:cs="Times New Roman" w:hint="default"/>
      <w:b/>
      <w:bCs/>
      <w:noProof/>
      <w:spacing w:val="0"/>
      <w:sz w:val="17"/>
      <w:szCs w:val="17"/>
      <w:shd w:val="clear" w:color="auto" w:fill="FFFFFF"/>
    </w:rPr>
  </w:style>
  <w:style w:type="character" w:customStyle="1" w:styleId="43">
    <w:name w:val="Основной текст + Полужирный4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38">
    <w:name w:val="Основной текст + Полужирный3"/>
    <w:basedOn w:val="a1"/>
    <w:uiPriority w:val="99"/>
    <w:rsid w:val="00271AE9"/>
    <w:rPr>
      <w:rFonts w:ascii="Times New Roman" w:hAnsi="Times New Roman" w:cs="Times New Roman" w:hint="default"/>
      <w:b/>
      <w:bCs/>
      <w:noProof/>
      <w:spacing w:val="0"/>
      <w:sz w:val="17"/>
      <w:szCs w:val="17"/>
      <w:shd w:val="clear" w:color="auto" w:fill="FFFFFF"/>
    </w:rPr>
  </w:style>
  <w:style w:type="character" w:customStyle="1" w:styleId="FontStyle62">
    <w:name w:val="Font Style62"/>
    <w:rsid w:val="00271AE9"/>
    <w:rPr>
      <w:rFonts w:ascii="Times New Roman" w:hAnsi="Times New Roman" w:cs="Times New Roman" w:hint="default"/>
      <w:b/>
      <w:bCs/>
      <w:i/>
      <w:iCs/>
      <w:sz w:val="26"/>
      <w:szCs w:val="26"/>
    </w:rPr>
  </w:style>
  <w:style w:type="character" w:customStyle="1" w:styleId="FontStyle89">
    <w:name w:val="Font Style89"/>
    <w:basedOn w:val="a1"/>
    <w:rsid w:val="00271AE9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110">
    <w:name w:val="Font Style110"/>
    <w:rsid w:val="00271AE9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91">
    <w:name w:val="Font Style91"/>
    <w:basedOn w:val="a1"/>
    <w:rsid w:val="00271AE9"/>
    <w:rPr>
      <w:rFonts w:ascii="Times New Roman" w:hAnsi="Times New Roman" w:cs="Times New Roman" w:hint="default"/>
      <w:spacing w:val="20"/>
      <w:sz w:val="20"/>
      <w:szCs w:val="20"/>
    </w:rPr>
  </w:style>
  <w:style w:type="character" w:customStyle="1" w:styleId="FontStyle144">
    <w:name w:val="Font Style144"/>
    <w:rsid w:val="00271AE9"/>
    <w:rPr>
      <w:rFonts w:ascii="Franklin Gothic Book" w:hAnsi="Franklin Gothic Book" w:cs="Franklin Gothic Book" w:hint="default"/>
      <w:b/>
      <w:bCs/>
      <w:spacing w:val="-40"/>
      <w:sz w:val="38"/>
      <w:szCs w:val="38"/>
    </w:rPr>
  </w:style>
  <w:style w:type="character" w:customStyle="1" w:styleId="FontStyle117">
    <w:name w:val="Font Style117"/>
    <w:rsid w:val="00271AE9"/>
    <w:rPr>
      <w:rFonts w:ascii="Times New Roman" w:hAnsi="Times New Roman" w:cs="Times New Roman" w:hint="default"/>
      <w:smallCaps/>
      <w:spacing w:val="30"/>
      <w:sz w:val="26"/>
      <w:szCs w:val="26"/>
    </w:rPr>
  </w:style>
  <w:style w:type="character" w:customStyle="1" w:styleId="FontStyle92">
    <w:name w:val="Font Style92"/>
    <w:basedOn w:val="a1"/>
    <w:rsid w:val="00271AE9"/>
    <w:rPr>
      <w:rFonts w:ascii="Times New Roman" w:hAnsi="Times New Roman" w:cs="Times New Roman" w:hint="default"/>
      <w:spacing w:val="10"/>
      <w:sz w:val="14"/>
      <w:szCs w:val="14"/>
    </w:rPr>
  </w:style>
  <w:style w:type="character" w:customStyle="1" w:styleId="FontStyle93">
    <w:name w:val="Font Style93"/>
    <w:rsid w:val="00271AE9"/>
    <w:rPr>
      <w:rFonts w:ascii="Times New Roman" w:hAnsi="Times New Roman" w:cs="Times New Roman" w:hint="default"/>
      <w:b/>
      <w:bCs/>
      <w:spacing w:val="-30"/>
      <w:sz w:val="46"/>
      <w:szCs w:val="46"/>
    </w:rPr>
  </w:style>
  <w:style w:type="character" w:customStyle="1" w:styleId="FontStyle96">
    <w:name w:val="Font Style96"/>
    <w:rsid w:val="00271AE9"/>
    <w:rPr>
      <w:rFonts w:ascii="Georgia" w:hAnsi="Georgia" w:cs="Georgia" w:hint="default"/>
      <w:sz w:val="18"/>
      <w:szCs w:val="18"/>
    </w:rPr>
  </w:style>
  <w:style w:type="character" w:customStyle="1" w:styleId="FontStyle106">
    <w:name w:val="Font Style106"/>
    <w:rsid w:val="00271AE9"/>
    <w:rPr>
      <w:rFonts w:ascii="Book Antiqua" w:hAnsi="Book Antiqua" w:cs="Book Antiqua" w:hint="default"/>
      <w:sz w:val="20"/>
      <w:szCs w:val="20"/>
    </w:rPr>
  </w:style>
  <w:style w:type="character" w:customStyle="1" w:styleId="FontStyle94">
    <w:name w:val="Font Style94"/>
    <w:rsid w:val="00271AE9"/>
    <w:rPr>
      <w:rFonts w:ascii="Times New Roman" w:hAnsi="Times New Roman" w:cs="Times New Roman" w:hint="default"/>
      <w:sz w:val="10"/>
      <w:szCs w:val="10"/>
    </w:rPr>
  </w:style>
  <w:style w:type="character" w:customStyle="1" w:styleId="FontStyle122">
    <w:name w:val="Font Style122"/>
    <w:rsid w:val="00271AE9"/>
    <w:rPr>
      <w:rFonts w:ascii="Times New Roman" w:hAnsi="Times New Roman" w:cs="Times New Roman" w:hint="default"/>
      <w:sz w:val="12"/>
      <w:szCs w:val="12"/>
    </w:rPr>
  </w:style>
  <w:style w:type="character" w:customStyle="1" w:styleId="FontStyle127">
    <w:name w:val="Font Style127"/>
    <w:rsid w:val="00271AE9"/>
    <w:rPr>
      <w:rFonts w:ascii="Arial" w:hAnsi="Arial" w:cs="Arial" w:hint="default"/>
      <w:sz w:val="22"/>
      <w:szCs w:val="22"/>
    </w:rPr>
  </w:style>
  <w:style w:type="character" w:customStyle="1" w:styleId="FontStyle141">
    <w:name w:val="Font Style141"/>
    <w:rsid w:val="00271AE9"/>
    <w:rPr>
      <w:rFonts w:ascii="Times New Roman" w:hAnsi="Times New Roman" w:cs="Times New Roman" w:hint="default"/>
      <w:smallCaps/>
      <w:sz w:val="32"/>
      <w:szCs w:val="32"/>
    </w:rPr>
  </w:style>
  <w:style w:type="character" w:customStyle="1" w:styleId="FontStyle131">
    <w:name w:val="Font Style131"/>
    <w:rsid w:val="00271AE9"/>
    <w:rPr>
      <w:rFonts w:ascii="Times New Roman" w:hAnsi="Times New Roman" w:cs="Times New Roman" w:hint="default"/>
      <w:b/>
      <w:bCs/>
      <w:spacing w:val="-20"/>
      <w:sz w:val="22"/>
      <w:szCs w:val="22"/>
    </w:rPr>
  </w:style>
  <w:style w:type="character" w:customStyle="1" w:styleId="Heading1Char">
    <w:name w:val="Heading 1 Char"/>
    <w:basedOn w:val="a1"/>
    <w:uiPriority w:val="99"/>
    <w:locked/>
    <w:rsid w:val="00271AE9"/>
    <w:rPr>
      <w:rFonts w:ascii="Cambria" w:hAnsi="Cambria" w:cs="Times New Roman" w:hint="default"/>
      <w:b/>
      <w:bCs/>
      <w:kern w:val="32"/>
      <w:sz w:val="32"/>
      <w:szCs w:val="32"/>
    </w:rPr>
  </w:style>
  <w:style w:type="character" w:customStyle="1" w:styleId="FontStyle19">
    <w:name w:val="Font Style19"/>
    <w:basedOn w:val="a1"/>
    <w:rsid w:val="00271AE9"/>
    <w:rPr>
      <w:rFonts w:ascii="Times New Roman" w:hAnsi="Times New Roman" w:cs="Times New Roman" w:hint="default"/>
      <w:sz w:val="22"/>
      <w:szCs w:val="22"/>
    </w:rPr>
  </w:style>
  <w:style w:type="character" w:customStyle="1" w:styleId="FontStyle18">
    <w:name w:val="Font Style18"/>
    <w:rsid w:val="00271AE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1">
    <w:name w:val="Font Style21"/>
    <w:rsid w:val="00271AE9"/>
    <w:rPr>
      <w:rFonts w:ascii="Times New Roman" w:hAnsi="Times New Roman" w:cs="Times New Roman" w:hint="default"/>
      <w:sz w:val="18"/>
      <w:szCs w:val="18"/>
    </w:rPr>
  </w:style>
  <w:style w:type="character" w:customStyle="1" w:styleId="FontStyle29">
    <w:name w:val="Font Style29"/>
    <w:uiPriority w:val="99"/>
    <w:rsid w:val="00271AE9"/>
    <w:rPr>
      <w:rFonts w:ascii="Times New Roman" w:hAnsi="Times New Roman" w:cs="Times New Roman" w:hint="default"/>
      <w:spacing w:val="10"/>
      <w:sz w:val="18"/>
      <w:szCs w:val="18"/>
    </w:rPr>
  </w:style>
  <w:style w:type="character" w:customStyle="1" w:styleId="FontStyle48">
    <w:name w:val="Font Style48"/>
    <w:basedOn w:val="a1"/>
    <w:rsid w:val="00271AE9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49">
    <w:name w:val="Font Style49"/>
    <w:basedOn w:val="a1"/>
    <w:rsid w:val="00271AE9"/>
    <w:rPr>
      <w:rFonts w:ascii="Times New Roman" w:hAnsi="Times New Roman" w:cs="Times New Roman" w:hint="default"/>
      <w:sz w:val="20"/>
      <w:szCs w:val="20"/>
    </w:rPr>
  </w:style>
  <w:style w:type="character" w:customStyle="1" w:styleId="FontStyle55">
    <w:name w:val="Font Style55"/>
    <w:basedOn w:val="a1"/>
    <w:rsid w:val="00271AE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47">
    <w:name w:val="Font Style47"/>
    <w:basedOn w:val="a1"/>
    <w:rsid w:val="00271AE9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WW8Num2z0">
    <w:name w:val="WW8Num2z0"/>
    <w:rsid w:val="00271AE9"/>
    <w:rPr>
      <w:rFonts w:ascii="Symbol" w:hAnsi="Symbol" w:cs="Symbol" w:hint="default"/>
    </w:rPr>
  </w:style>
  <w:style w:type="character" w:customStyle="1" w:styleId="WW8Num3z0">
    <w:name w:val="WW8Num3z0"/>
    <w:rsid w:val="00271AE9"/>
    <w:rPr>
      <w:rFonts w:ascii="Symbol" w:hAnsi="Symbol" w:cs="Symbol" w:hint="default"/>
    </w:rPr>
  </w:style>
  <w:style w:type="character" w:customStyle="1" w:styleId="WW8Num4z0">
    <w:name w:val="WW8Num4z0"/>
    <w:rsid w:val="00271AE9"/>
    <w:rPr>
      <w:rFonts w:ascii="Wingdings" w:hAnsi="Wingdings" w:cs="Wingdings" w:hint="default"/>
    </w:rPr>
  </w:style>
  <w:style w:type="character" w:customStyle="1" w:styleId="WW8Num4z3">
    <w:name w:val="WW8Num4z3"/>
    <w:rsid w:val="00271AE9"/>
    <w:rPr>
      <w:rFonts w:ascii="Symbol" w:hAnsi="Symbol" w:cs="Symbol" w:hint="default"/>
    </w:rPr>
  </w:style>
  <w:style w:type="character" w:customStyle="1" w:styleId="WW8Num4z4">
    <w:name w:val="WW8Num4z4"/>
    <w:rsid w:val="00271AE9"/>
    <w:rPr>
      <w:rFonts w:ascii="Courier New" w:hAnsi="Courier New" w:cs="Courier New" w:hint="default"/>
    </w:rPr>
  </w:style>
  <w:style w:type="character" w:customStyle="1" w:styleId="WW8Num5z0">
    <w:name w:val="WW8Num5z0"/>
    <w:rsid w:val="00271AE9"/>
    <w:rPr>
      <w:rFonts w:ascii="Wingdings" w:hAnsi="Wingdings" w:cs="Wingdings" w:hint="default"/>
    </w:rPr>
  </w:style>
  <w:style w:type="character" w:customStyle="1" w:styleId="WW8Num6z0">
    <w:name w:val="WW8Num6z0"/>
    <w:rsid w:val="00271AE9"/>
    <w:rPr>
      <w:b w:val="0"/>
      <w:bCs w:val="0"/>
    </w:rPr>
  </w:style>
  <w:style w:type="character" w:customStyle="1" w:styleId="WW8Num7z0">
    <w:name w:val="WW8Num7z0"/>
    <w:rsid w:val="00271AE9"/>
    <w:rPr>
      <w:rFonts w:ascii="Wingdings" w:hAnsi="Wingdings" w:cs="Wingdings" w:hint="default"/>
    </w:rPr>
  </w:style>
  <w:style w:type="character" w:customStyle="1" w:styleId="WW8Num8z0">
    <w:name w:val="WW8Num8z0"/>
    <w:rsid w:val="00271AE9"/>
    <w:rPr>
      <w:rFonts w:ascii="Wingdings" w:hAnsi="Wingdings" w:cs="Wingdings" w:hint="default"/>
    </w:rPr>
  </w:style>
  <w:style w:type="character" w:customStyle="1" w:styleId="WW8Num9z0">
    <w:name w:val="WW8Num9z0"/>
    <w:rsid w:val="00271AE9"/>
    <w:rPr>
      <w:rFonts w:ascii="Wingdings" w:hAnsi="Wingdings" w:cs="Wingdings" w:hint="default"/>
    </w:rPr>
  </w:style>
  <w:style w:type="character" w:customStyle="1" w:styleId="WW8Num10z0">
    <w:name w:val="WW8Num10z0"/>
    <w:rsid w:val="00271AE9"/>
    <w:rPr>
      <w:rFonts w:ascii="Wingdings" w:hAnsi="Wingdings" w:cs="Wingdings" w:hint="default"/>
    </w:rPr>
  </w:style>
  <w:style w:type="character" w:customStyle="1" w:styleId="WW8Num11z0">
    <w:name w:val="WW8Num11z0"/>
    <w:rsid w:val="00271AE9"/>
    <w:rPr>
      <w:rFonts w:ascii="Wingdings" w:hAnsi="Wingdings" w:cs="Wingdings" w:hint="default"/>
    </w:rPr>
  </w:style>
  <w:style w:type="character" w:customStyle="1" w:styleId="WW8Num12z0">
    <w:name w:val="WW8Num12z0"/>
    <w:rsid w:val="00271AE9"/>
    <w:rPr>
      <w:rFonts w:ascii="Wingdings" w:hAnsi="Wingdings" w:cs="Wingdings" w:hint="default"/>
    </w:rPr>
  </w:style>
  <w:style w:type="character" w:customStyle="1" w:styleId="WW8Num13z0">
    <w:name w:val="WW8Num13z0"/>
    <w:rsid w:val="00271AE9"/>
    <w:rPr>
      <w:rFonts w:ascii="Symbol" w:hAnsi="Symbol" w:cs="Symbol" w:hint="default"/>
    </w:rPr>
  </w:style>
  <w:style w:type="character" w:customStyle="1" w:styleId="WW8Num14z0">
    <w:name w:val="WW8Num14z0"/>
    <w:rsid w:val="00271AE9"/>
    <w:rPr>
      <w:rFonts w:ascii="Wingdings" w:hAnsi="Wingdings" w:cs="Symbol" w:hint="default"/>
    </w:rPr>
  </w:style>
  <w:style w:type="character" w:customStyle="1" w:styleId="Absatz-Standardschriftart">
    <w:name w:val="Absatz-Standardschriftart"/>
    <w:rsid w:val="00271AE9"/>
  </w:style>
  <w:style w:type="character" w:customStyle="1" w:styleId="WW-Absatz-Standardschriftart">
    <w:name w:val="WW-Absatz-Standardschriftart"/>
    <w:rsid w:val="00271AE9"/>
  </w:style>
  <w:style w:type="character" w:customStyle="1" w:styleId="WW8Num16z0">
    <w:name w:val="WW8Num16z0"/>
    <w:rsid w:val="00271AE9"/>
    <w:rPr>
      <w:rFonts w:ascii="Symbol" w:hAnsi="Symbol" w:cs="Symbol" w:hint="default"/>
    </w:rPr>
  </w:style>
  <w:style w:type="character" w:customStyle="1" w:styleId="WW8Num17z0">
    <w:name w:val="WW8Num17z0"/>
    <w:rsid w:val="00271AE9"/>
    <w:rPr>
      <w:rFonts w:ascii="Symbol" w:hAnsi="Symbol" w:cs="Symbol" w:hint="default"/>
    </w:rPr>
  </w:style>
  <w:style w:type="character" w:customStyle="1" w:styleId="WW-Absatz-Standardschriftart1">
    <w:name w:val="WW-Absatz-Standardschriftart1"/>
    <w:rsid w:val="00271AE9"/>
  </w:style>
  <w:style w:type="character" w:customStyle="1" w:styleId="2b">
    <w:name w:val="Основной шрифт абзаца2"/>
    <w:rsid w:val="00271AE9"/>
  </w:style>
  <w:style w:type="character" w:customStyle="1" w:styleId="WW8Num4z1">
    <w:name w:val="WW8Num4z1"/>
    <w:rsid w:val="00271AE9"/>
    <w:rPr>
      <w:rFonts w:ascii="Courier New" w:hAnsi="Courier New" w:cs="Courier New" w:hint="default"/>
    </w:rPr>
  </w:style>
  <w:style w:type="character" w:customStyle="1" w:styleId="WW8Num5z1">
    <w:name w:val="WW8Num5z1"/>
    <w:rsid w:val="00271AE9"/>
    <w:rPr>
      <w:rFonts w:ascii="Courier New" w:hAnsi="Courier New" w:cs="Courier New" w:hint="default"/>
    </w:rPr>
  </w:style>
  <w:style w:type="character" w:customStyle="1" w:styleId="WW8Num5z3">
    <w:name w:val="WW8Num5z3"/>
    <w:rsid w:val="00271AE9"/>
    <w:rPr>
      <w:rFonts w:ascii="Symbol" w:hAnsi="Symbol" w:cs="Symbol" w:hint="default"/>
    </w:rPr>
  </w:style>
  <w:style w:type="character" w:customStyle="1" w:styleId="WW8Num7z1">
    <w:name w:val="WW8Num7z1"/>
    <w:rsid w:val="00271AE9"/>
    <w:rPr>
      <w:rFonts w:ascii="Courier New" w:hAnsi="Courier New" w:cs="Courier New" w:hint="default"/>
    </w:rPr>
  </w:style>
  <w:style w:type="character" w:customStyle="1" w:styleId="WW8Num7z3">
    <w:name w:val="WW8Num7z3"/>
    <w:rsid w:val="00271AE9"/>
    <w:rPr>
      <w:rFonts w:ascii="Symbol" w:hAnsi="Symbol" w:cs="Symbol" w:hint="default"/>
    </w:rPr>
  </w:style>
  <w:style w:type="character" w:customStyle="1" w:styleId="WW8Num8z1">
    <w:name w:val="WW8Num8z1"/>
    <w:rsid w:val="00271AE9"/>
    <w:rPr>
      <w:rFonts w:ascii="Courier New" w:hAnsi="Courier New" w:cs="Courier New" w:hint="default"/>
    </w:rPr>
  </w:style>
  <w:style w:type="character" w:customStyle="1" w:styleId="WW8Num8z3">
    <w:name w:val="WW8Num8z3"/>
    <w:rsid w:val="00271AE9"/>
    <w:rPr>
      <w:rFonts w:ascii="Symbol" w:hAnsi="Symbol" w:cs="Symbol" w:hint="default"/>
    </w:rPr>
  </w:style>
  <w:style w:type="character" w:customStyle="1" w:styleId="WW8Num9z1">
    <w:name w:val="WW8Num9z1"/>
    <w:rsid w:val="00271AE9"/>
    <w:rPr>
      <w:rFonts w:ascii="Courier New" w:hAnsi="Courier New" w:cs="Courier New" w:hint="default"/>
    </w:rPr>
  </w:style>
  <w:style w:type="character" w:customStyle="1" w:styleId="WW8Num9z3">
    <w:name w:val="WW8Num9z3"/>
    <w:rsid w:val="00271AE9"/>
    <w:rPr>
      <w:rFonts w:ascii="Symbol" w:hAnsi="Symbol" w:cs="Symbol" w:hint="default"/>
    </w:rPr>
  </w:style>
  <w:style w:type="character" w:customStyle="1" w:styleId="WW8Num10z1">
    <w:name w:val="WW8Num10z1"/>
    <w:rsid w:val="00271AE9"/>
    <w:rPr>
      <w:rFonts w:ascii="Courier New" w:hAnsi="Courier New" w:cs="Courier New" w:hint="default"/>
    </w:rPr>
  </w:style>
  <w:style w:type="character" w:customStyle="1" w:styleId="WW8Num10z3">
    <w:name w:val="WW8Num10z3"/>
    <w:rsid w:val="00271AE9"/>
    <w:rPr>
      <w:rFonts w:ascii="Symbol" w:hAnsi="Symbol" w:cs="Symbol" w:hint="default"/>
    </w:rPr>
  </w:style>
  <w:style w:type="character" w:customStyle="1" w:styleId="WW8Num11z3">
    <w:name w:val="WW8Num11z3"/>
    <w:rsid w:val="00271AE9"/>
    <w:rPr>
      <w:rFonts w:ascii="Symbol" w:hAnsi="Symbol" w:cs="Symbol" w:hint="default"/>
    </w:rPr>
  </w:style>
  <w:style w:type="character" w:customStyle="1" w:styleId="WW8Num11z4">
    <w:name w:val="WW8Num11z4"/>
    <w:rsid w:val="00271AE9"/>
    <w:rPr>
      <w:rFonts w:ascii="Courier New" w:hAnsi="Courier New" w:cs="Courier New" w:hint="default"/>
    </w:rPr>
  </w:style>
  <w:style w:type="character" w:customStyle="1" w:styleId="WW8Num12z1">
    <w:name w:val="WW8Num12z1"/>
    <w:rsid w:val="00271AE9"/>
    <w:rPr>
      <w:rFonts w:ascii="Courier New" w:hAnsi="Courier New" w:cs="Courier New" w:hint="default"/>
    </w:rPr>
  </w:style>
  <w:style w:type="character" w:customStyle="1" w:styleId="WW8Num12z3">
    <w:name w:val="WW8Num12z3"/>
    <w:rsid w:val="00271AE9"/>
    <w:rPr>
      <w:rFonts w:ascii="Symbol" w:hAnsi="Symbol" w:cs="Symbol" w:hint="default"/>
    </w:rPr>
  </w:style>
  <w:style w:type="character" w:customStyle="1" w:styleId="WW8Num13z1">
    <w:name w:val="WW8Num13z1"/>
    <w:rsid w:val="00271AE9"/>
    <w:rPr>
      <w:rFonts w:ascii="Courier New" w:hAnsi="Courier New" w:cs="Courier New" w:hint="default"/>
    </w:rPr>
  </w:style>
  <w:style w:type="character" w:customStyle="1" w:styleId="WW8Num13z2">
    <w:name w:val="WW8Num13z2"/>
    <w:rsid w:val="00271AE9"/>
    <w:rPr>
      <w:rFonts w:ascii="Wingdings" w:hAnsi="Wingdings" w:cs="Wingdings" w:hint="default"/>
    </w:rPr>
  </w:style>
  <w:style w:type="character" w:customStyle="1" w:styleId="WW8Num15z0">
    <w:name w:val="WW8Num15z0"/>
    <w:rsid w:val="00271AE9"/>
    <w:rPr>
      <w:rFonts w:ascii="Wingdings" w:hAnsi="Wingdings" w:cs="Wingdings" w:hint="default"/>
    </w:rPr>
  </w:style>
  <w:style w:type="character" w:customStyle="1" w:styleId="WW8Num15z1">
    <w:name w:val="WW8Num15z1"/>
    <w:rsid w:val="00271AE9"/>
    <w:rPr>
      <w:rFonts w:ascii="Courier New" w:hAnsi="Courier New" w:cs="Courier New" w:hint="default"/>
    </w:rPr>
  </w:style>
  <w:style w:type="character" w:customStyle="1" w:styleId="WW8Num15z3">
    <w:name w:val="WW8Num15z3"/>
    <w:rsid w:val="00271AE9"/>
    <w:rPr>
      <w:rFonts w:ascii="Symbol" w:hAnsi="Symbol" w:cs="Symbol" w:hint="default"/>
    </w:rPr>
  </w:style>
  <w:style w:type="character" w:customStyle="1" w:styleId="WW8Num16z1">
    <w:name w:val="WW8Num16z1"/>
    <w:rsid w:val="00271AE9"/>
    <w:rPr>
      <w:rFonts w:ascii="Courier New" w:hAnsi="Courier New" w:cs="Courier New" w:hint="default"/>
    </w:rPr>
  </w:style>
  <w:style w:type="character" w:customStyle="1" w:styleId="WW8Num16z2">
    <w:name w:val="WW8Num16z2"/>
    <w:rsid w:val="00271AE9"/>
    <w:rPr>
      <w:rFonts w:ascii="Wingdings" w:hAnsi="Wingdings" w:cs="Wingdings" w:hint="default"/>
    </w:rPr>
  </w:style>
  <w:style w:type="character" w:customStyle="1" w:styleId="WW8Num17z1">
    <w:name w:val="WW8Num17z1"/>
    <w:rsid w:val="00271AE9"/>
    <w:rPr>
      <w:rFonts w:ascii="Courier New" w:hAnsi="Courier New" w:cs="Courier New" w:hint="default"/>
    </w:rPr>
  </w:style>
  <w:style w:type="character" w:customStyle="1" w:styleId="WW8Num17z2">
    <w:name w:val="WW8Num17z2"/>
    <w:rsid w:val="00271AE9"/>
    <w:rPr>
      <w:rFonts w:ascii="Wingdings" w:hAnsi="Wingdings" w:cs="Wingdings" w:hint="default"/>
    </w:rPr>
  </w:style>
  <w:style w:type="character" w:customStyle="1" w:styleId="WW8Num18z0">
    <w:name w:val="WW8Num18z0"/>
    <w:rsid w:val="00271AE9"/>
    <w:rPr>
      <w:rFonts w:ascii="Wingdings" w:hAnsi="Wingdings" w:cs="Wingdings" w:hint="default"/>
    </w:rPr>
  </w:style>
  <w:style w:type="character" w:customStyle="1" w:styleId="WW8Num18z1">
    <w:name w:val="WW8Num18z1"/>
    <w:rsid w:val="00271AE9"/>
    <w:rPr>
      <w:rFonts w:ascii="Courier New" w:hAnsi="Courier New" w:cs="Courier New" w:hint="default"/>
    </w:rPr>
  </w:style>
  <w:style w:type="character" w:customStyle="1" w:styleId="WW8Num18z3">
    <w:name w:val="WW8Num18z3"/>
    <w:rsid w:val="00271AE9"/>
    <w:rPr>
      <w:rFonts w:ascii="Symbol" w:hAnsi="Symbol" w:cs="Symbol" w:hint="default"/>
    </w:rPr>
  </w:style>
  <w:style w:type="character" w:customStyle="1" w:styleId="WW8Num19z0">
    <w:name w:val="WW8Num19z0"/>
    <w:rsid w:val="00271AE9"/>
    <w:rPr>
      <w:rFonts w:ascii="Wingdings" w:hAnsi="Wingdings" w:cs="Wingdings" w:hint="default"/>
    </w:rPr>
  </w:style>
  <w:style w:type="character" w:customStyle="1" w:styleId="WW8Num19z1">
    <w:name w:val="WW8Num19z1"/>
    <w:rsid w:val="00271AE9"/>
    <w:rPr>
      <w:rFonts w:ascii="Courier New" w:hAnsi="Courier New" w:cs="Courier New" w:hint="default"/>
    </w:rPr>
  </w:style>
  <w:style w:type="character" w:customStyle="1" w:styleId="WW8Num19z3">
    <w:name w:val="WW8Num19z3"/>
    <w:rsid w:val="00271AE9"/>
    <w:rPr>
      <w:rFonts w:ascii="Symbol" w:hAnsi="Symbol" w:cs="Symbol" w:hint="default"/>
    </w:rPr>
  </w:style>
  <w:style w:type="character" w:customStyle="1" w:styleId="WW8Num20z0">
    <w:name w:val="WW8Num20z0"/>
    <w:rsid w:val="00271AE9"/>
    <w:rPr>
      <w:rFonts w:ascii="Times New Roman" w:hAnsi="Times New Roman" w:cs="Times New Roman" w:hint="default"/>
    </w:rPr>
  </w:style>
  <w:style w:type="character" w:customStyle="1" w:styleId="WW8Num21z0">
    <w:name w:val="WW8Num21z0"/>
    <w:rsid w:val="00271AE9"/>
    <w:rPr>
      <w:rFonts w:ascii="Wingdings" w:hAnsi="Wingdings" w:cs="Wingdings" w:hint="default"/>
    </w:rPr>
  </w:style>
  <w:style w:type="character" w:customStyle="1" w:styleId="WW8Num21z1">
    <w:name w:val="WW8Num21z1"/>
    <w:rsid w:val="00271AE9"/>
    <w:rPr>
      <w:rFonts w:ascii="Courier New" w:hAnsi="Courier New" w:cs="Courier New" w:hint="default"/>
    </w:rPr>
  </w:style>
  <w:style w:type="character" w:customStyle="1" w:styleId="WW8Num21z3">
    <w:name w:val="WW8Num21z3"/>
    <w:rsid w:val="00271AE9"/>
    <w:rPr>
      <w:rFonts w:ascii="Symbol" w:hAnsi="Symbol" w:cs="Symbol" w:hint="default"/>
    </w:rPr>
  </w:style>
  <w:style w:type="character" w:customStyle="1" w:styleId="WW8Num22z0">
    <w:name w:val="WW8Num22z0"/>
    <w:rsid w:val="00271AE9"/>
    <w:rPr>
      <w:rFonts w:ascii="Symbol" w:hAnsi="Symbol" w:cs="Symbol" w:hint="default"/>
    </w:rPr>
  </w:style>
  <w:style w:type="character" w:customStyle="1" w:styleId="WW8Num22z1">
    <w:name w:val="WW8Num22z1"/>
    <w:rsid w:val="00271AE9"/>
    <w:rPr>
      <w:rFonts w:ascii="Courier New" w:hAnsi="Courier New" w:cs="Courier New" w:hint="default"/>
    </w:rPr>
  </w:style>
  <w:style w:type="character" w:customStyle="1" w:styleId="WW8Num22z2">
    <w:name w:val="WW8Num22z2"/>
    <w:rsid w:val="00271AE9"/>
    <w:rPr>
      <w:rFonts w:ascii="Wingdings" w:hAnsi="Wingdings" w:cs="Wingdings" w:hint="default"/>
    </w:rPr>
  </w:style>
  <w:style w:type="character" w:customStyle="1" w:styleId="WW8Num23z0">
    <w:name w:val="WW8Num23z0"/>
    <w:rsid w:val="00271AE9"/>
    <w:rPr>
      <w:rFonts w:ascii="Wingdings" w:hAnsi="Wingdings" w:cs="Wingdings" w:hint="default"/>
    </w:rPr>
  </w:style>
  <w:style w:type="character" w:customStyle="1" w:styleId="WW8Num23z1">
    <w:name w:val="WW8Num23z1"/>
    <w:rsid w:val="00271AE9"/>
    <w:rPr>
      <w:rFonts w:ascii="Courier New" w:hAnsi="Courier New" w:cs="Courier New" w:hint="default"/>
    </w:rPr>
  </w:style>
  <w:style w:type="character" w:customStyle="1" w:styleId="WW8Num23z3">
    <w:name w:val="WW8Num23z3"/>
    <w:rsid w:val="00271AE9"/>
    <w:rPr>
      <w:rFonts w:ascii="Symbol" w:hAnsi="Symbol" w:cs="Symbol" w:hint="default"/>
    </w:rPr>
  </w:style>
  <w:style w:type="character" w:customStyle="1" w:styleId="WW8Num24z0">
    <w:name w:val="WW8Num24z0"/>
    <w:rsid w:val="00271AE9"/>
    <w:rPr>
      <w:rFonts w:ascii="Symbol" w:hAnsi="Symbol" w:cs="Symbol" w:hint="default"/>
    </w:rPr>
  </w:style>
  <w:style w:type="character" w:customStyle="1" w:styleId="WW8Num24z1">
    <w:name w:val="WW8Num24z1"/>
    <w:rsid w:val="00271AE9"/>
    <w:rPr>
      <w:rFonts w:ascii="Courier New" w:hAnsi="Courier New" w:cs="Courier New" w:hint="default"/>
    </w:rPr>
  </w:style>
  <w:style w:type="character" w:customStyle="1" w:styleId="WW8Num24z2">
    <w:name w:val="WW8Num24z2"/>
    <w:rsid w:val="00271AE9"/>
    <w:rPr>
      <w:rFonts w:ascii="Wingdings" w:hAnsi="Wingdings" w:cs="Wingdings" w:hint="default"/>
    </w:rPr>
  </w:style>
  <w:style w:type="character" w:customStyle="1" w:styleId="WW8Num25z0">
    <w:name w:val="WW8Num25z0"/>
    <w:rsid w:val="00271AE9"/>
    <w:rPr>
      <w:rFonts w:ascii="Times New Roman" w:hAnsi="Times New Roman" w:cs="Times New Roman" w:hint="default"/>
    </w:rPr>
  </w:style>
  <w:style w:type="character" w:customStyle="1" w:styleId="WW8Num26z0">
    <w:name w:val="WW8Num26z0"/>
    <w:rsid w:val="00271AE9"/>
    <w:rPr>
      <w:rFonts w:ascii="Times New Roman" w:hAnsi="Times New Roman" w:cs="Times New Roman" w:hint="default"/>
    </w:rPr>
  </w:style>
  <w:style w:type="character" w:customStyle="1" w:styleId="WW8Num27z0">
    <w:name w:val="WW8Num27z0"/>
    <w:rsid w:val="00271AE9"/>
    <w:rPr>
      <w:rFonts w:ascii="Wingdings" w:hAnsi="Wingdings" w:cs="Wingdings" w:hint="default"/>
    </w:rPr>
  </w:style>
  <w:style w:type="character" w:customStyle="1" w:styleId="WW8Num27z1">
    <w:name w:val="WW8Num27z1"/>
    <w:rsid w:val="00271AE9"/>
    <w:rPr>
      <w:rFonts w:ascii="Courier New" w:hAnsi="Courier New" w:cs="Courier New" w:hint="default"/>
    </w:rPr>
  </w:style>
  <w:style w:type="character" w:customStyle="1" w:styleId="WW8Num27z3">
    <w:name w:val="WW8Num27z3"/>
    <w:rsid w:val="00271AE9"/>
    <w:rPr>
      <w:rFonts w:ascii="Symbol" w:hAnsi="Symbol" w:cs="Symbol" w:hint="default"/>
    </w:rPr>
  </w:style>
  <w:style w:type="character" w:customStyle="1" w:styleId="WW8Num28z0">
    <w:name w:val="WW8Num28z0"/>
    <w:rsid w:val="00271AE9"/>
    <w:rPr>
      <w:rFonts w:ascii="Symbol" w:hAnsi="Symbol" w:cs="Symbol" w:hint="default"/>
    </w:rPr>
  </w:style>
  <w:style w:type="character" w:customStyle="1" w:styleId="WW8Num28z1">
    <w:name w:val="WW8Num28z1"/>
    <w:rsid w:val="00271AE9"/>
    <w:rPr>
      <w:rFonts w:ascii="Courier New" w:hAnsi="Courier New" w:cs="Courier New" w:hint="default"/>
    </w:rPr>
  </w:style>
  <w:style w:type="character" w:customStyle="1" w:styleId="WW8Num28z2">
    <w:name w:val="WW8Num28z2"/>
    <w:rsid w:val="00271AE9"/>
    <w:rPr>
      <w:rFonts w:ascii="Wingdings" w:hAnsi="Wingdings" w:cs="Wingdings" w:hint="default"/>
    </w:rPr>
  </w:style>
  <w:style w:type="character" w:customStyle="1" w:styleId="WW8Num29z0">
    <w:name w:val="WW8Num29z0"/>
    <w:rsid w:val="00271AE9"/>
    <w:rPr>
      <w:rFonts w:ascii="Wingdings" w:hAnsi="Wingdings" w:cs="Wingdings" w:hint="default"/>
    </w:rPr>
  </w:style>
  <w:style w:type="character" w:customStyle="1" w:styleId="WW8Num29z1">
    <w:name w:val="WW8Num29z1"/>
    <w:rsid w:val="00271AE9"/>
    <w:rPr>
      <w:rFonts w:ascii="Courier New" w:hAnsi="Courier New" w:cs="Courier New" w:hint="default"/>
    </w:rPr>
  </w:style>
  <w:style w:type="character" w:customStyle="1" w:styleId="WW8Num29z3">
    <w:name w:val="WW8Num29z3"/>
    <w:rsid w:val="00271AE9"/>
    <w:rPr>
      <w:rFonts w:ascii="Symbol" w:hAnsi="Symbol" w:cs="Symbol" w:hint="default"/>
    </w:rPr>
  </w:style>
  <w:style w:type="character" w:customStyle="1" w:styleId="WW8Num30z0">
    <w:name w:val="WW8Num30z0"/>
    <w:rsid w:val="00271AE9"/>
    <w:rPr>
      <w:b w:val="0"/>
      <w:bCs w:val="0"/>
    </w:rPr>
  </w:style>
  <w:style w:type="character" w:customStyle="1" w:styleId="WW8Num31z0">
    <w:name w:val="WW8Num31z0"/>
    <w:rsid w:val="00271AE9"/>
    <w:rPr>
      <w:rFonts w:ascii="Wingdings" w:hAnsi="Wingdings" w:cs="Wingdings" w:hint="default"/>
    </w:rPr>
  </w:style>
  <w:style w:type="character" w:customStyle="1" w:styleId="WW8Num31z1">
    <w:name w:val="WW8Num31z1"/>
    <w:rsid w:val="00271AE9"/>
    <w:rPr>
      <w:rFonts w:ascii="Courier New" w:hAnsi="Courier New" w:cs="Courier New" w:hint="default"/>
    </w:rPr>
  </w:style>
  <w:style w:type="character" w:customStyle="1" w:styleId="WW8Num31z3">
    <w:name w:val="WW8Num31z3"/>
    <w:rsid w:val="00271AE9"/>
    <w:rPr>
      <w:rFonts w:ascii="Symbol" w:hAnsi="Symbol" w:cs="Symbol" w:hint="default"/>
    </w:rPr>
  </w:style>
  <w:style w:type="character" w:customStyle="1" w:styleId="WW8Num33z0">
    <w:name w:val="WW8Num33z0"/>
    <w:rsid w:val="00271AE9"/>
    <w:rPr>
      <w:rFonts w:ascii="Wingdings" w:eastAsia="Times New Roman" w:hAnsi="Wingdings" w:cs="Times New Roman" w:hint="default"/>
    </w:rPr>
  </w:style>
  <w:style w:type="character" w:customStyle="1" w:styleId="WW8Num33z1">
    <w:name w:val="WW8Num33z1"/>
    <w:rsid w:val="00271AE9"/>
    <w:rPr>
      <w:rFonts w:ascii="Courier New" w:hAnsi="Courier New" w:cs="Courier New" w:hint="default"/>
    </w:rPr>
  </w:style>
  <w:style w:type="character" w:customStyle="1" w:styleId="WW8Num33z2">
    <w:name w:val="WW8Num33z2"/>
    <w:rsid w:val="00271AE9"/>
    <w:rPr>
      <w:rFonts w:ascii="Wingdings" w:hAnsi="Wingdings" w:cs="Wingdings" w:hint="default"/>
    </w:rPr>
  </w:style>
  <w:style w:type="character" w:customStyle="1" w:styleId="WW8Num33z3">
    <w:name w:val="WW8Num33z3"/>
    <w:rsid w:val="00271AE9"/>
    <w:rPr>
      <w:rFonts w:ascii="Symbol" w:hAnsi="Symbol" w:cs="Symbol" w:hint="default"/>
    </w:rPr>
  </w:style>
  <w:style w:type="character" w:customStyle="1" w:styleId="WW8Num35z0">
    <w:name w:val="WW8Num35z0"/>
    <w:rsid w:val="00271AE9"/>
    <w:rPr>
      <w:rFonts w:ascii="Symbol" w:hAnsi="Symbol" w:cs="Symbol" w:hint="default"/>
    </w:rPr>
  </w:style>
  <w:style w:type="character" w:customStyle="1" w:styleId="WW8Num35z1">
    <w:name w:val="WW8Num35z1"/>
    <w:rsid w:val="00271AE9"/>
    <w:rPr>
      <w:rFonts w:ascii="Courier New" w:hAnsi="Courier New" w:cs="Courier New" w:hint="default"/>
    </w:rPr>
  </w:style>
  <w:style w:type="character" w:customStyle="1" w:styleId="WW8Num35z2">
    <w:name w:val="WW8Num35z2"/>
    <w:rsid w:val="00271AE9"/>
    <w:rPr>
      <w:rFonts w:ascii="Wingdings" w:hAnsi="Wingdings" w:cs="Wingdings" w:hint="default"/>
    </w:rPr>
  </w:style>
  <w:style w:type="character" w:customStyle="1" w:styleId="WW8Num36z0">
    <w:name w:val="WW8Num36z0"/>
    <w:rsid w:val="00271AE9"/>
    <w:rPr>
      <w:rFonts w:ascii="Symbol" w:hAnsi="Symbol" w:cs="Symbol" w:hint="default"/>
    </w:rPr>
  </w:style>
  <w:style w:type="character" w:customStyle="1" w:styleId="WW8Num37z0">
    <w:name w:val="WW8Num37z0"/>
    <w:rsid w:val="00271AE9"/>
    <w:rPr>
      <w:rFonts w:ascii="Wingdings" w:hAnsi="Wingdings" w:cs="Wingdings" w:hint="default"/>
    </w:rPr>
  </w:style>
  <w:style w:type="character" w:customStyle="1" w:styleId="WW8Num37z1">
    <w:name w:val="WW8Num37z1"/>
    <w:rsid w:val="00271AE9"/>
    <w:rPr>
      <w:rFonts w:ascii="Courier New" w:hAnsi="Courier New" w:cs="Courier New" w:hint="default"/>
    </w:rPr>
  </w:style>
  <w:style w:type="character" w:customStyle="1" w:styleId="WW8Num37z3">
    <w:name w:val="WW8Num37z3"/>
    <w:rsid w:val="00271AE9"/>
    <w:rPr>
      <w:rFonts w:ascii="Symbol" w:hAnsi="Symbol" w:cs="Symbol" w:hint="default"/>
    </w:rPr>
  </w:style>
  <w:style w:type="character" w:customStyle="1" w:styleId="WW8Num38z0">
    <w:name w:val="WW8Num38z0"/>
    <w:rsid w:val="00271AE9"/>
    <w:rPr>
      <w:rFonts w:ascii="Wingdings" w:hAnsi="Wingdings" w:cs="Wingdings" w:hint="default"/>
    </w:rPr>
  </w:style>
  <w:style w:type="character" w:customStyle="1" w:styleId="WW8Num38z1">
    <w:name w:val="WW8Num38z1"/>
    <w:rsid w:val="00271AE9"/>
    <w:rPr>
      <w:rFonts w:ascii="Courier New" w:hAnsi="Courier New" w:cs="Courier New" w:hint="default"/>
    </w:rPr>
  </w:style>
  <w:style w:type="character" w:customStyle="1" w:styleId="WW8Num38z3">
    <w:name w:val="WW8Num38z3"/>
    <w:rsid w:val="00271AE9"/>
    <w:rPr>
      <w:rFonts w:ascii="Symbol" w:hAnsi="Symbol" w:cs="Symbol" w:hint="default"/>
    </w:rPr>
  </w:style>
  <w:style w:type="character" w:customStyle="1" w:styleId="WW8Num39z0">
    <w:name w:val="WW8Num39z0"/>
    <w:rsid w:val="00271AE9"/>
    <w:rPr>
      <w:rFonts w:ascii="Wingdings" w:hAnsi="Wingdings" w:cs="Wingdings" w:hint="default"/>
    </w:rPr>
  </w:style>
  <w:style w:type="character" w:customStyle="1" w:styleId="WW8Num39z1">
    <w:name w:val="WW8Num39z1"/>
    <w:rsid w:val="00271AE9"/>
    <w:rPr>
      <w:rFonts w:ascii="Courier New" w:hAnsi="Courier New" w:cs="Courier New" w:hint="default"/>
    </w:rPr>
  </w:style>
  <w:style w:type="character" w:customStyle="1" w:styleId="WW8Num39z3">
    <w:name w:val="WW8Num39z3"/>
    <w:rsid w:val="00271AE9"/>
    <w:rPr>
      <w:rFonts w:ascii="Symbol" w:hAnsi="Symbol" w:cs="Symbol" w:hint="default"/>
    </w:rPr>
  </w:style>
  <w:style w:type="character" w:customStyle="1" w:styleId="WW8Num40z0">
    <w:name w:val="WW8Num40z0"/>
    <w:rsid w:val="00271AE9"/>
    <w:rPr>
      <w:rFonts w:ascii="Wingdings" w:hAnsi="Wingdings" w:cs="Wingdings" w:hint="default"/>
    </w:rPr>
  </w:style>
  <w:style w:type="character" w:customStyle="1" w:styleId="WW8Num40z1">
    <w:name w:val="WW8Num40z1"/>
    <w:rsid w:val="00271AE9"/>
    <w:rPr>
      <w:rFonts w:ascii="Courier New" w:hAnsi="Courier New" w:cs="Courier New" w:hint="default"/>
    </w:rPr>
  </w:style>
  <w:style w:type="character" w:customStyle="1" w:styleId="WW8Num40z3">
    <w:name w:val="WW8Num40z3"/>
    <w:rsid w:val="00271AE9"/>
    <w:rPr>
      <w:rFonts w:ascii="Symbol" w:hAnsi="Symbol" w:cs="Symbol" w:hint="default"/>
    </w:rPr>
  </w:style>
  <w:style w:type="character" w:customStyle="1" w:styleId="WW8Num41z0">
    <w:name w:val="WW8Num41z0"/>
    <w:rsid w:val="00271AE9"/>
    <w:rPr>
      <w:rFonts w:ascii="Times New Roman" w:hAnsi="Times New Roman" w:cs="Times New Roman" w:hint="default"/>
    </w:rPr>
  </w:style>
  <w:style w:type="character" w:customStyle="1" w:styleId="WW8Num43z0">
    <w:name w:val="WW8Num43z0"/>
    <w:rsid w:val="00271AE9"/>
    <w:rPr>
      <w:rFonts w:ascii="Wingdings" w:hAnsi="Wingdings" w:cs="Wingdings" w:hint="default"/>
    </w:rPr>
  </w:style>
  <w:style w:type="character" w:customStyle="1" w:styleId="WW8Num43z1">
    <w:name w:val="WW8Num43z1"/>
    <w:rsid w:val="00271AE9"/>
    <w:rPr>
      <w:rFonts w:ascii="Courier New" w:hAnsi="Courier New" w:cs="Courier New" w:hint="default"/>
    </w:rPr>
  </w:style>
  <w:style w:type="character" w:customStyle="1" w:styleId="WW8Num43z3">
    <w:name w:val="WW8Num43z3"/>
    <w:rsid w:val="00271AE9"/>
    <w:rPr>
      <w:rFonts w:ascii="Symbol" w:hAnsi="Symbol" w:cs="Symbol" w:hint="default"/>
    </w:rPr>
  </w:style>
  <w:style w:type="character" w:customStyle="1" w:styleId="WW8NumSt12z0">
    <w:name w:val="WW8NumSt12z0"/>
    <w:rsid w:val="00271AE9"/>
    <w:rPr>
      <w:rFonts w:ascii="Times New Roman" w:hAnsi="Times New Roman" w:cs="Times New Roman" w:hint="default"/>
    </w:rPr>
  </w:style>
  <w:style w:type="character" w:customStyle="1" w:styleId="1a">
    <w:name w:val="Основной шрифт абзаца1"/>
    <w:rsid w:val="00271AE9"/>
  </w:style>
  <w:style w:type="character" w:customStyle="1" w:styleId="2c">
    <w:name w:val="Основной текст с отступом 2 Знак"/>
    <w:rsid w:val="00271AE9"/>
    <w:rPr>
      <w:rFonts w:ascii="Calibri" w:hAnsi="Calibri" w:cs="Calibri" w:hint="default"/>
      <w:sz w:val="22"/>
      <w:szCs w:val="22"/>
      <w:lang w:val="ru-RU" w:bidi="ar-SA"/>
    </w:rPr>
  </w:style>
  <w:style w:type="character" w:customStyle="1" w:styleId="FontStyle40">
    <w:name w:val="Font Style40"/>
    <w:basedOn w:val="1a"/>
    <w:rsid w:val="00271AE9"/>
    <w:rPr>
      <w:rFonts w:ascii="Times New Roman" w:hAnsi="Times New Roman" w:cs="Times New Roman" w:hint="default"/>
      <w:sz w:val="22"/>
      <w:szCs w:val="22"/>
    </w:rPr>
  </w:style>
  <w:style w:type="character" w:customStyle="1" w:styleId="FontStyle41">
    <w:name w:val="Font Style41"/>
    <w:basedOn w:val="1a"/>
    <w:rsid w:val="00271AE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razriadka1">
    <w:name w:val="razriadka1"/>
    <w:basedOn w:val="2b"/>
    <w:rsid w:val="00271AE9"/>
    <w:rPr>
      <w:spacing w:val="80"/>
    </w:rPr>
  </w:style>
  <w:style w:type="table" w:styleId="aff9">
    <w:name w:val="Table Grid"/>
    <w:basedOn w:val="a2"/>
    <w:uiPriority w:val="59"/>
    <w:rsid w:val="00271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a1"/>
    <w:rsid w:val="00256F49"/>
  </w:style>
  <w:style w:type="paragraph" w:customStyle="1" w:styleId="ListParagraph1">
    <w:name w:val="List Paragraph1"/>
    <w:basedOn w:val="a"/>
    <w:rsid w:val="008D7842"/>
    <w:pPr>
      <w:spacing w:after="0" w:line="360" w:lineRule="auto"/>
      <w:ind w:left="720"/>
      <w:contextualSpacing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c2c1">
    <w:name w:val="c2 c1"/>
    <w:basedOn w:val="a1"/>
    <w:rsid w:val="00CF63AA"/>
  </w:style>
  <w:style w:type="paragraph" w:customStyle="1" w:styleId="c11c0c17">
    <w:name w:val="c11 c0 c17"/>
    <w:basedOn w:val="a"/>
    <w:rsid w:val="00CF63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1c0c35c17">
    <w:name w:val="c11 c0 c35 c17"/>
    <w:basedOn w:val="a"/>
    <w:rsid w:val="00CF63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1c0c17c35">
    <w:name w:val="c11 c0 c17 c35"/>
    <w:basedOn w:val="a"/>
    <w:rsid w:val="00CF63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6c5c46">
    <w:name w:val="c16 c5 c46"/>
    <w:basedOn w:val="a"/>
    <w:rsid w:val="00CF63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c11">
    <w:name w:val="c4 c11"/>
    <w:basedOn w:val="a1"/>
    <w:rsid w:val="00CF63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2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461725">
              <w:marLeft w:val="446"/>
              <w:marRight w:val="0"/>
              <w:marTop w:val="67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76622">
              <w:marLeft w:val="446"/>
              <w:marRight w:val="0"/>
              <w:marTop w:val="67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42815">
              <w:marLeft w:val="446"/>
              <w:marRight w:val="0"/>
              <w:marTop w:val="67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151355">
              <w:marLeft w:val="446"/>
              <w:marRight w:val="0"/>
              <w:marTop w:val="86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5CE21-9B4B-434E-BBA6-92DE2758A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</dc:creator>
  <cp:lastModifiedBy>Учетная запись Майкрософт</cp:lastModifiedBy>
  <cp:revision>5</cp:revision>
  <cp:lastPrinted>2017-05-18T04:18:00Z</cp:lastPrinted>
  <dcterms:created xsi:type="dcterms:W3CDTF">2017-05-14T19:17:00Z</dcterms:created>
  <dcterms:modified xsi:type="dcterms:W3CDTF">2025-10-31T16:52:00Z</dcterms:modified>
</cp:coreProperties>
</file>